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5A45" w14:textId="77777777" w:rsidR="000B3914" w:rsidRPr="00E627E7" w:rsidRDefault="000B3914" w:rsidP="000B3914">
      <w:pPr>
        <w:pStyle w:val="Style1"/>
        <w:widowControl/>
        <w:spacing w:line="240" w:lineRule="auto"/>
        <w:ind w:right="96"/>
        <w:rPr>
          <w:rStyle w:val="FontStyle12"/>
          <w:rFonts w:ascii="Garamond" w:hAnsi="Garamond"/>
          <w:b/>
          <w:bCs/>
        </w:rPr>
      </w:pPr>
      <w:r w:rsidRPr="00E627E7">
        <w:rPr>
          <w:rStyle w:val="FontStyle12"/>
          <w:rFonts w:ascii="Garamond" w:hAnsi="Garamond"/>
          <w:b/>
          <w:bCs/>
        </w:rPr>
        <w:t>BÉRBEVÉTELI AJÁNLAT</w:t>
      </w:r>
    </w:p>
    <w:p w14:paraId="06DFF7AA" w14:textId="77777777" w:rsidR="000B3914" w:rsidRPr="00E627E7" w:rsidRDefault="000B3914" w:rsidP="000B3914">
      <w:pPr>
        <w:pStyle w:val="Style1"/>
        <w:widowControl/>
        <w:spacing w:line="240" w:lineRule="auto"/>
        <w:ind w:right="96"/>
        <w:rPr>
          <w:rStyle w:val="FontStyle12"/>
          <w:rFonts w:ascii="Garamond" w:hAnsi="Garamond"/>
          <w:b/>
          <w:bCs/>
        </w:rPr>
      </w:pPr>
      <w:r w:rsidRPr="00E627E7">
        <w:rPr>
          <w:rStyle w:val="FontStyle12"/>
          <w:rFonts w:ascii="Garamond" w:hAnsi="Garamond"/>
          <w:b/>
          <w:bCs/>
        </w:rPr>
        <w:t>PÁLYÁZATI ADATLAP</w:t>
      </w:r>
    </w:p>
    <w:p w14:paraId="592CEC21" w14:textId="77777777" w:rsidR="000B3914" w:rsidRPr="00E627E7" w:rsidRDefault="000B3914" w:rsidP="000B3914">
      <w:pPr>
        <w:pStyle w:val="Style1"/>
        <w:widowControl/>
        <w:spacing w:line="240" w:lineRule="auto"/>
        <w:ind w:right="96"/>
        <w:rPr>
          <w:rStyle w:val="FontStyle11"/>
          <w:rFonts w:ascii="Garamond" w:hAnsi="Garamond"/>
          <w:b/>
          <w:bCs/>
        </w:rPr>
      </w:pPr>
      <w:r w:rsidRPr="00E627E7">
        <w:rPr>
          <w:rStyle w:val="FontStyle11"/>
          <w:rFonts w:ascii="Garamond" w:hAnsi="Garamond"/>
          <w:b/>
          <w:bCs/>
        </w:rPr>
        <w:t>Önkormányzati tulajdonú Pázmánd, Béke u. 2. 1/2. sz. alatti bérlakás igényléséhez</w:t>
      </w:r>
    </w:p>
    <w:p w14:paraId="2B6B90BF" w14:textId="77777777" w:rsidR="000B3914" w:rsidRPr="00E627E7" w:rsidRDefault="000B3914" w:rsidP="000B3914">
      <w:pPr>
        <w:pStyle w:val="Style3"/>
        <w:widowControl/>
        <w:ind w:left="4373"/>
        <w:jc w:val="both"/>
        <w:rPr>
          <w:rFonts w:ascii="Garamond" w:hAnsi="Garamond"/>
        </w:rPr>
      </w:pPr>
    </w:p>
    <w:p w14:paraId="589CB24C" w14:textId="77777777" w:rsidR="000B3914" w:rsidRPr="00E627E7" w:rsidRDefault="000B3914" w:rsidP="000B3914">
      <w:pPr>
        <w:pStyle w:val="Style4"/>
        <w:widowControl/>
        <w:jc w:val="both"/>
        <w:rPr>
          <w:rStyle w:val="FontStyle13"/>
          <w:rFonts w:ascii="Garamond" w:hAnsi="Garamond"/>
          <w:szCs w:val="24"/>
        </w:rPr>
      </w:pPr>
      <w:r w:rsidRPr="00E627E7">
        <w:rPr>
          <w:rStyle w:val="FontStyle13"/>
          <w:rFonts w:ascii="Garamond" w:hAnsi="Garamond"/>
          <w:szCs w:val="24"/>
        </w:rPr>
        <w:t>Pályázó személyi adatai:</w:t>
      </w:r>
    </w:p>
    <w:p w14:paraId="0E70EF52" w14:textId="77777777" w:rsidR="000B3914" w:rsidRPr="00E627E7" w:rsidRDefault="000B3914" w:rsidP="000B3914">
      <w:pPr>
        <w:pStyle w:val="Style2"/>
        <w:widowControl/>
        <w:numPr>
          <w:ilvl w:val="0"/>
          <w:numId w:val="27"/>
        </w:numPr>
        <w:tabs>
          <w:tab w:val="left" w:pos="338"/>
          <w:tab w:val="left" w:leader="dot" w:pos="8069"/>
        </w:tabs>
        <w:jc w:val="both"/>
        <w:rPr>
          <w:rStyle w:val="FontStyle11"/>
          <w:rFonts w:ascii="Garamond" w:hAnsi="Garamond"/>
        </w:rPr>
      </w:pPr>
      <w:r w:rsidRPr="00E627E7">
        <w:rPr>
          <w:rStyle w:val="FontStyle11"/>
          <w:rFonts w:ascii="Garamond" w:hAnsi="Garamond"/>
        </w:rPr>
        <w:t>Név: ……………………………………………………………………………</w:t>
      </w:r>
    </w:p>
    <w:p w14:paraId="1D99CADF" w14:textId="77777777" w:rsidR="000B3914" w:rsidRPr="00E627E7" w:rsidRDefault="000B3914" w:rsidP="000B3914">
      <w:pPr>
        <w:pStyle w:val="Style2"/>
        <w:widowControl/>
        <w:numPr>
          <w:ilvl w:val="0"/>
          <w:numId w:val="27"/>
        </w:numPr>
        <w:tabs>
          <w:tab w:val="left" w:pos="338"/>
          <w:tab w:val="left" w:leader="dot" w:pos="8052"/>
        </w:tabs>
        <w:jc w:val="both"/>
        <w:rPr>
          <w:rStyle w:val="FontStyle11"/>
          <w:rFonts w:ascii="Garamond" w:hAnsi="Garamond"/>
        </w:rPr>
      </w:pPr>
      <w:r w:rsidRPr="00E627E7">
        <w:rPr>
          <w:rStyle w:val="FontStyle11"/>
          <w:rFonts w:ascii="Garamond" w:hAnsi="Garamond"/>
        </w:rPr>
        <w:t xml:space="preserve">Születési </w:t>
      </w:r>
      <w:r w:rsidRPr="00E627E7">
        <w:rPr>
          <w:rStyle w:val="FontStyle13"/>
          <w:rFonts w:ascii="Garamond" w:hAnsi="Garamond"/>
          <w:szCs w:val="24"/>
        </w:rPr>
        <w:t xml:space="preserve">név: </w:t>
      </w:r>
      <w:r w:rsidRPr="00E627E7">
        <w:rPr>
          <w:rStyle w:val="FontStyle13"/>
          <w:rFonts w:ascii="Garamond" w:hAnsi="Garamond"/>
          <w:szCs w:val="24"/>
        </w:rPr>
        <w:tab/>
      </w:r>
    </w:p>
    <w:p w14:paraId="30089BB0" w14:textId="77777777" w:rsidR="000B3914" w:rsidRPr="00E627E7" w:rsidRDefault="000B3914" w:rsidP="000B3914">
      <w:pPr>
        <w:pStyle w:val="Style2"/>
        <w:widowControl/>
        <w:numPr>
          <w:ilvl w:val="0"/>
          <w:numId w:val="27"/>
        </w:numPr>
        <w:tabs>
          <w:tab w:val="left" w:pos="338"/>
          <w:tab w:val="left" w:leader="dot" w:pos="8069"/>
        </w:tabs>
        <w:jc w:val="both"/>
        <w:rPr>
          <w:rStyle w:val="FontStyle11"/>
          <w:rFonts w:ascii="Garamond" w:hAnsi="Garamond"/>
        </w:rPr>
      </w:pPr>
      <w:r w:rsidRPr="00E627E7">
        <w:rPr>
          <w:rStyle w:val="FontStyle11"/>
          <w:rFonts w:ascii="Garamond" w:hAnsi="Garamond"/>
        </w:rPr>
        <w:t xml:space="preserve">Születési hely, ideje, anyja neve: </w:t>
      </w:r>
      <w:r w:rsidRPr="00E627E7">
        <w:rPr>
          <w:rStyle w:val="FontStyle11"/>
          <w:rFonts w:ascii="Garamond" w:hAnsi="Garamond"/>
        </w:rPr>
        <w:tab/>
      </w:r>
    </w:p>
    <w:p w14:paraId="55497E23" w14:textId="77777777" w:rsidR="000B3914" w:rsidRPr="00E627E7" w:rsidRDefault="000B3914" w:rsidP="000B3914">
      <w:pPr>
        <w:pStyle w:val="Style2"/>
        <w:widowControl/>
        <w:numPr>
          <w:ilvl w:val="0"/>
          <w:numId w:val="27"/>
        </w:numPr>
        <w:tabs>
          <w:tab w:val="left" w:pos="338"/>
          <w:tab w:val="left" w:leader="dot" w:pos="8054"/>
        </w:tabs>
        <w:jc w:val="both"/>
        <w:rPr>
          <w:rStyle w:val="FontStyle11"/>
          <w:rFonts w:ascii="Garamond" w:hAnsi="Garamond"/>
        </w:rPr>
      </w:pPr>
      <w:r w:rsidRPr="00E627E7">
        <w:rPr>
          <w:rStyle w:val="FontStyle11"/>
          <w:rFonts w:ascii="Garamond" w:hAnsi="Garamond"/>
        </w:rPr>
        <w:t xml:space="preserve">Személyi igazolvány száma: </w:t>
      </w:r>
      <w:r w:rsidRPr="00E627E7">
        <w:rPr>
          <w:rStyle w:val="FontStyle11"/>
          <w:rFonts w:ascii="Garamond" w:hAnsi="Garamond"/>
        </w:rPr>
        <w:tab/>
      </w:r>
    </w:p>
    <w:p w14:paraId="7F78DE53" w14:textId="77777777" w:rsidR="000B3914" w:rsidRPr="00E627E7" w:rsidRDefault="000B3914" w:rsidP="000B3914">
      <w:pPr>
        <w:pStyle w:val="Style4"/>
        <w:widowControl/>
        <w:jc w:val="both"/>
        <w:rPr>
          <w:rFonts w:ascii="Garamond" w:hAnsi="Garamond"/>
        </w:rPr>
      </w:pPr>
    </w:p>
    <w:p w14:paraId="5AF61FA5" w14:textId="77777777" w:rsidR="000B3914" w:rsidRPr="00E627E7" w:rsidRDefault="000B3914" w:rsidP="000B3914">
      <w:pPr>
        <w:pStyle w:val="Style4"/>
        <w:widowControl/>
        <w:jc w:val="both"/>
        <w:rPr>
          <w:rStyle w:val="FontStyle13"/>
          <w:rFonts w:ascii="Garamond" w:hAnsi="Garamond"/>
          <w:szCs w:val="24"/>
        </w:rPr>
      </w:pPr>
      <w:r w:rsidRPr="00E627E7">
        <w:rPr>
          <w:rStyle w:val="FontStyle13"/>
          <w:rFonts w:ascii="Garamond" w:hAnsi="Garamond"/>
          <w:szCs w:val="24"/>
        </w:rPr>
        <w:t>Elérhetőségek:</w:t>
      </w:r>
    </w:p>
    <w:p w14:paraId="2F28E2C5" w14:textId="77777777" w:rsidR="000B3914" w:rsidRPr="00E627E7" w:rsidRDefault="000B3914" w:rsidP="000B3914">
      <w:pPr>
        <w:pStyle w:val="Style2"/>
        <w:widowControl/>
        <w:numPr>
          <w:ilvl w:val="0"/>
          <w:numId w:val="27"/>
        </w:numPr>
        <w:tabs>
          <w:tab w:val="left" w:pos="338"/>
          <w:tab w:val="left" w:leader="dot" w:pos="8059"/>
        </w:tabs>
        <w:jc w:val="both"/>
        <w:rPr>
          <w:rStyle w:val="FontStyle11"/>
          <w:rFonts w:ascii="Garamond" w:hAnsi="Garamond"/>
        </w:rPr>
      </w:pPr>
      <w:r w:rsidRPr="00E627E7">
        <w:rPr>
          <w:rStyle w:val="FontStyle11"/>
          <w:rFonts w:ascii="Garamond" w:hAnsi="Garamond"/>
        </w:rPr>
        <w:t>Jelenlegi lakcím, (lakcímkártya szerinti): …………………………………………………</w:t>
      </w:r>
    </w:p>
    <w:p w14:paraId="4E9073A3" w14:textId="77777777" w:rsidR="000B3914" w:rsidRPr="00E627E7" w:rsidRDefault="000B3914" w:rsidP="000B3914">
      <w:pPr>
        <w:pStyle w:val="Style2"/>
        <w:widowControl/>
        <w:numPr>
          <w:ilvl w:val="0"/>
          <w:numId w:val="27"/>
        </w:numPr>
        <w:tabs>
          <w:tab w:val="left" w:pos="338"/>
          <w:tab w:val="left" w:leader="dot" w:pos="8059"/>
        </w:tabs>
        <w:jc w:val="both"/>
        <w:rPr>
          <w:rStyle w:val="FontStyle11"/>
          <w:rFonts w:ascii="Garamond" w:hAnsi="Garamond"/>
        </w:rPr>
      </w:pPr>
      <w:r w:rsidRPr="00E627E7">
        <w:rPr>
          <w:rStyle w:val="FontStyle11"/>
          <w:rFonts w:ascii="Garamond" w:hAnsi="Garamond"/>
        </w:rPr>
        <w:t>Tartózkodási helye: …………………………………………………………………</w:t>
      </w:r>
      <w:proofErr w:type="gramStart"/>
      <w:r w:rsidRPr="00E627E7">
        <w:rPr>
          <w:rStyle w:val="FontStyle11"/>
          <w:rFonts w:ascii="Garamond" w:hAnsi="Garamond"/>
        </w:rPr>
        <w:t>…….</w:t>
      </w:r>
      <w:proofErr w:type="gramEnd"/>
      <w:r w:rsidRPr="00E627E7">
        <w:rPr>
          <w:rStyle w:val="FontStyle11"/>
          <w:rFonts w:ascii="Garamond" w:hAnsi="Garamond"/>
        </w:rPr>
        <w:t>.</w:t>
      </w:r>
    </w:p>
    <w:p w14:paraId="16B1066A" w14:textId="77777777" w:rsidR="000B3914" w:rsidRPr="00E627E7" w:rsidRDefault="000B3914" w:rsidP="000B3914">
      <w:pPr>
        <w:pStyle w:val="Style2"/>
        <w:widowControl/>
        <w:numPr>
          <w:ilvl w:val="0"/>
          <w:numId w:val="27"/>
        </w:numPr>
        <w:tabs>
          <w:tab w:val="left" w:pos="338"/>
          <w:tab w:val="left" w:leader="dot" w:pos="8059"/>
        </w:tabs>
        <w:jc w:val="both"/>
        <w:rPr>
          <w:rStyle w:val="FontStyle11"/>
          <w:rFonts w:ascii="Garamond" w:hAnsi="Garamond"/>
        </w:rPr>
      </w:pPr>
      <w:r w:rsidRPr="00E627E7">
        <w:rPr>
          <w:rStyle w:val="FontStyle11"/>
          <w:rFonts w:ascii="Garamond" w:hAnsi="Garamond"/>
        </w:rPr>
        <w:t>Értesítési címe: …………………………………………………………………………….</w:t>
      </w:r>
    </w:p>
    <w:p w14:paraId="204FCDF4" w14:textId="77777777" w:rsidR="000B3914" w:rsidRPr="00E627E7" w:rsidRDefault="000B3914" w:rsidP="000B3914">
      <w:pPr>
        <w:pStyle w:val="Style2"/>
        <w:widowControl/>
        <w:numPr>
          <w:ilvl w:val="0"/>
          <w:numId w:val="27"/>
        </w:numPr>
        <w:tabs>
          <w:tab w:val="left" w:pos="338"/>
          <w:tab w:val="left" w:leader="dot" w:pos="8064"/>
        </w:tabs>
        <w:jc w:val="both"/>
        <w:rPr>
          <w:rStyle w:val="FontStyle11"/>
          <w:rFonts w:ascii="Garamond" w:hAnsi="Garamond"/>
        </w:rPr>
      </w:pPr>
      <w:r w:rsidRPr="00E627E7">
        <w:rPr>
          <w:rStyle w:val="FontStyle11"/>
          <w:rFonts w:ascii="Garamond" w:hAnsi="Garamond"/>
        </w:rPr>
        <w:t xml:space="preserve">Telefonszám: </w:t>
      </w:r>
      <w:r w:rsidRPr="00E627E7">
        <w:rPr>
          <w:rStyle w:val="FontStyle11"/>
          <w:rFonts w:ascii="Garamond" w:hAnsi="Garamond"/>
        </w:rPr>
        <w:tab/>
      </w:r>
    </w:p>
    <w:p w14:paraId="309CBB05" w14:textId="77777777" w:rsidR="000B3914" w:rsidRPr="00E627E7" w:rsidRDefault="000B3914" w:rsidP="000B3914">
      <w:pPr>
        <w:pStyle w:val="Style2"/>
        <w:widowControl/>
        <w:numPr>
          <w:ilvl w:val="0"/>
          <w:numId w:val="27"/>
        </w:numPr>
        <w:tabs>
          <w:tab w:val="left" w:pos="338"/>
          <w:tab w:val="left" w:leader="dot" w:pos="8066"/>
        </w:tabs>
        <w:jc w:val="both"/>
        <w:rPr>
          <w:rStyle w:val="FontStyle11"/>
          <w:rFonts w:ascii="Garamond" w:hAnsi="Garamond"/>
        </w:rPr>
      </w:pPr>
      <w:r w:rsidRPr="00E627E7">
        <w:rPr>
          <w:rStyle w:val="FontStyle11"/>
          <w:rFonts w:ascii="Garamond" w:hAnsi="Garamond"/>
        </w:rPr>
        <w:t xml:space="preserve">E-mail: </w:t>
      </w:r>
      <w:r w:rsidRPr="00E627E7">
        <w:rPr>
          <w:rStyle w:val="FontStyle11"/>
          <w:rFonts w:ascii="Garamond" w:hAnsi="Garamond"/>
        </w:rPr>
        <w:tab/>
      </w:r>
    </w:p>
    <w:p w14:paraId="07BF7D32" w14:textId="77777777" w:rsidR="000B3914" w:rsidRPr="00E627E7" w:rsidRDefault="000B3914" w:rsidP="000B3914">
      <w:pPr>
        <w:pStyle w:val="Style4"/>
        <w:widowControl/>
        <w:jc w:val="both"/>
        <w:rPr>
          <w:rFonts w:ascii="Garamond" w:hAnsi="Garamond"/>
        </w:rPr>
      </w:pPr>
    </w:p>
    <w:p w14:paraId="58329A7D" w14:textId="77777777" w:rsidR="000B3914" w:rsidRPr="00E627E7" w:rsidRDefault="000B3914" w:rsidP="000B3914">
      <w:pPr>
        <w:pStyle w:val="Style4"/>
        <w:widowControl/>
        <w:jc w:val="both"/>
        <w:rPr>
          <w:rStyle w:val="FontStyle13"/>
          <w:rFonts w:ascii="Garamond" w:hAnsi="Garamond"/>
          <w:szCs w:val="24"/>
        </w:rPr>
      </w:pPr>
      <w:r w:rsidRPr="00E627E7">
        <w:rPr>
          <w:rStyle w:val="FontStyle13"/>
          <w:rFonts w:ascii="Garamond" w:hAnsi="Garamond"/>
          <w:szCs w:val="24"/>
        </w:rPr>
        <w:t>Pályázó munkaviszonyára, vagy egyéb foglalkoztatásra irányuló jogviszonyra vonatkozó adatok:</w:t>
      </w:r>
    </w:p>
    <w:p w14:paraId="285D9783" w14:textId="77777777" w:rsidR="000B3914" w:rsidRPr="00E627E7" w:rsidRDefault="000B3914" w:rsidP="000B3914">
      <w:pPr>
        <w:pStyle w:val="Style2"/>
        <w:widowControl/>
        <w:numPr>
          <w:ilvl w:val="0"/>
          <w:numId w:val="27"/>
        </w:numPr>
        <w:tabs>
          <w:tab w:val="left" w:pos="338"/>
          <w:tab w:val="left" w:leader="dot" w:pos="8069"/>
        </w:tabs>
        <w:jc w:val="both"/>
        <w:rPr>
          <w:rStyle w:val="FontStyle11"/>
          <w:rFonts w:ascii="Garamond" w:hAnsi="Garamond"/>
        </w:rPr>
      </w:pPr>
      <w:r w:rsidRPr="00E627E7">
        <w:rPr>
          <w:rStyle w:val="FontStyle11"/>
          <w:rFonts w:ascii="Garamond" w:hAnsi="Garamond"/>
        </w:rPr>
        <w:t xml:space="preserve">Munkáltató megnevezése: </w:t>
      </w:r>
      <w:r w:rsidRPr="00E627E7">
        <w:rPr>
          <w:rStyle w:val="FontStyle11"/>
          <w:rFonts w:ascii="Garamond" w:hAnsi="Garamond"/>
        </w:rPr>
        <w:tab/>
      </w:r>
    </w:p>
    <w:p w14:paraId="298A37DC" w14:textId="77777777" w:rsidR="000B3914" w:rsidRPr="00E627E7" w:rsidRDefault="000B3914" w:rsidP="000B3914">
      <w:pPr>
        <w:pStyle w:val="Style2"/>
        <w:widowControl/>
        <w:numPr>
          <w:ilvl w:val="0"/>
          <w:numId w:val="27"/>
        </w:numPr>
        <w:tabs>
          <w:tab w:val="left" w:leader="dot" w:pos="6377"/>
        </w:tabs>
        <w:jc w:val="both"/>
        <w:rPr>
          <w:rStyle w:val="FontStyle11"/>
          <w:rFonts w:ascii="Garamond" w:hAnsi="Garamond"/>
        </w:rPr>
      </w:pPr>
      <w:r w:rsidRPr="00E627E7">
        <w:rPr>
          <w:rStyle w:val="FontStyle11"/>
          <w:rFonts w:ascii="Garamond" w:hAnsi="Garamond"/>
        </w:rPr>
        <w:t>Címe:</w:t>
      </w:r>
      <w:r w:rsidRPr="00E627E7">
        <w:rPr>
          <w:rStyle w:val="FontStyle11"/>
          <w:rFonts w:ascii="Garamond" w:hAnsi="Garamond"/>
        </w:rPr>
        <w:tab/>
        <w:t>…………………….</w:t>
      </w:r>
    </w:p>
    <w:p w14:paraId="368DC066" w14:textId="77777777" w:rsidR="000B3914" w:rsidRPr="00E627E7" w:rsidRDefault="000B3914" w:rsidP="000B3914">
      <w:pPr>
        <w:pStyle w:val="Style2"/>
        <w:widowControl/>
        <w:numPr>
          <w:ilvl w:val="0"/>
          <w:numId w:val="27"/>
        </w:numPr>
        <w:tabs>
          <w:tab w:val="left" w:pos="338"/>
          <w:tab w:val="left" w:pos="3413"/>
        </w:tabs>
        <w:jc w:val="both"/>
        <w:rPr>
          <w:rStyle w:val="FontStyle11"/>
          <w:rFonts w:ascii="Garamond" w:hAnsi="Garamond"/>
        </w:rPr>
      </w:pPr>
      <w:r w:rsidRPr="00E627E7">
        <w:rPr>
          <w:rStyle w:val="FontStyle11"/>
          <w:rFonts w:ascii="Garamond" w:hAnsi="Garamond"/>
        </w:rPr>
        <w:t>Jogviszony tartama:</w:t>
      </w:r>
      <w:r w:rsidRPr="00E627E7">
        <w:rPr>
          <w:rStyle w:val="FontStyle11"/>
          <w:rFonts w:ascii="Garamond" w:hAnsi="Garamond"/>
        </w:rPr>
        <w:tab/>
        <w:t>határozott / határozatlan idejű*</w:t>
      </w:r>
    </w:p>
    <w:p w14:paraId="771ADBD9" w14:textId="77777777" w:rsidR="000B3914" w:rsidRPr="00E627E7" w:rsidRDefault="000B3914" w:rsidP="000B3914">
      <w:pPr>
        <w:pStyle w:val="Style3"/>
        <w:widowControl/>
        <w:ind w:left="4358"/>
        <w:jc w:val="both"/>
        <w:rPr>
          <w:rFonts w:ascii="Garamond" w:hAnsi="Garamond"/>
        </w:rPr>
      </w:pPr>
    </w:p>
    <w:p w14:paraId="5C710905" w14:textId="77777777" w:rsidR="000B3914" w:rsidRPr="00E627E7" w:rsidRDefault="000B3914" w:rsidP="000B3914">
      <w:pPr>
        <w:pStyle w:val="Style3"/>
        <w:widowControl/>
        <w:jc w:val="both"/>
        <w:rPr>
          <w:rStyle w:val="FontStyle12"/>
          <w:rFonts w:ascii="Garamond" w:hAnsi="Garamond"/>
          <w:b/>
          <w:bCs/>
        </w:rPr>
      </w:pPr>
      <w:r w:rsidRPr="00E627E7">
        <w:rPr>
          <w:rStyle w:val="FontStyle12"/>
          <w:rFonts w:ascii="Garamond" w:hAnsi="Garamond"/>
          <w:b/>
          <w:bCs/>
        </w:rPr>
        <w:t>Pályázóval együtt költözni szándékozó személyek: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4"/>
        <w:gridCol w:w="1789"/>
        <w:gridCol w:w="1783"/>
        <w:gridCol w:w="1775"/>
        <w:gridCol w:w="1788"/>
      </w:tblGrid>
      <w:tr w:rsidR="000B3914" w:rsidRPr="00E627E7" w14:paraId="385096F5" w14:textId="77777777" w:rsidTr="00A5124C">
        <w:tc>
          <w:tcPr>
            <w:tcW w:w="1803" w:type="dxa"/>
          </w:tcPr>
          <w:p w14:paraId="7773E1F3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  <w:b/>
                <w:bCs/>
              </w:rPr>
            </w:pPr>
            <w:r w:rsidRPr="00E627E7">
              <w:rPr>
                <w:rFonts w:ascii="Garamond" w:hAnsi="Garamond"/>
                <w:b/>
                <w:bCs/>
              </w:rPr>
              <w:t>Név,</w:t>
            </w:r>
          </w:p>
          <w:p w14:paraId="33B01F04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  <w:b/>
                <w:bCs/>
              </w:rPr>
            </w:pPr>
            <w:r w:rsidRPr="00E627E7">
              <w:rPr>
                <w:rFonts w:ascii="Garamond" w:hAnsi="Garamond"/>
                <w:b/>
                <w:bCs/>
              </w:rPr>
              <w:t>Születési név</w:t>
            </w:r>
          </w:p>
        </w:tc>
        <w:tc>
          <w:tcPr>
            <w:tcW w:w="1803" w:type="dxa"/>
          </w:tcPr>
          <w:p w14:paraId="06A29A1F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  <w:b/>
                <w:bCs/>
              </w:rPr>
            </w:pPr>
            <w:r w:rsidRPr="00E627E7">
              <w:rPr>
                <w:rFonts w:ascii="Garamond" w:hAnsi="Garamond"/>
                <w:b/>
                <w:bCs/>
              </w:rPr>
              <w:t>Rokonsági</w:t>
            </w:r>
          </w:p>
          <w:p w14:paraId="26FF5D8C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  <w:b/>
                <w:bCs/>
              </w:rPr>
            </w:pPr>
            <w:r w:rsidRPr="00E627E7">
              <w:rPr>
                <w:rFonts w:ascii="Garamond" w:hAnsi="Garamond"/>
                <w:b/>
                <w:bCs/>
              </w:rPr>
              <w:t>kapcsolat</w:t>
            </w:r>
          </w:p>
        </w:tc>
        <w:tc>
          <w:tcPr>
            <w:tcW w:w="1803" w:type="dxa"/>
          </w:tcPr>
          <w:p w14:paraId="2DB485DF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  <w:b/>
                <w:bCs/>
              </w:rPr>
            </w:pPr>
            <w:r w:rsidRPr="00E627E7">
              <w:rPr>
                <w:rFonts w:ascii="Garamond" w:hAnsi="Garamond"/>
                <w:b/>
                <w:bCs/>
              </w:rPr>
              <w:t>Születési hely,</w:t>
            </w:r>
          </w:p>
          <w:p w14:paraId="018096D4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  <w:b/>
                <w:bCs/>
              </w:rPr>
            </w:pPr>
            <w:r w:rsidRPr="00E627E7">
              <w:rPr>
                <w:rFonts w:ascii="Garamond" w:hAnsi="Garamond"/>
                <w:b/>
                <w:bCs/>
              </w:rPr>
              <w:t>idő</w:t>
            </w:r>
          </w:p>
        </w:tc>
        <w:tc>
          <w:tcPr>
            <w:tcW w:w="1804" w:type="dxa"/>
          </w:tcPr>
          <w:p w14:paraId="3D26FC30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  <w:b/>
                <w:bCs/>
              </w:rPr>
            </w:pPr>
            <w:r w:rsidRPr="00E627E7">
              <w:rPr>
                <w:rFonts w:ascii="Garamond" w:hAnsi="Garamond"/>
                <w:b/>
                <w:bCs/>
              </w:rPr>
              <w:t>Anyja neve</w:t>
            </w:r>
          </w:p>
        </w:tc>
        <w:tc>
          <w:tcPr>
            <w:tcW w:w="1804" w:type="dxa"/>
          </w:tcPr>
          <w:p w14:paraId="1BA5879F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  <w:b/>
                <w:bCs/>
              </w:rPr>
            </w:pPr>
            <w:r w:rsidRPr="00E627E7">
              <w:rPr>
                <w:rFonts w:ascii="Garamond" w:hAnsi="Garamond"/>
                <w:b/>
                <w:bCs/>
              </w:rPr>
              <w:t>Havi nettó jövedelem (Ft)</w:t>
            </w:r>
          </w:p>
        </w:tc>
      </w:tr>
      <w:tr w:rsidR="000B3914" w:rsidRPr="00E627E7" w14:paraId="709593D2" w14:textId="77777777" w:rsidTr="00A5124C">
        <w:tc>
          <w:tcPr>
            <w:tcW w:w="1803" w:type="dxa"/>
          </w:tcPr>
          <w:p w14:paraId="06BC17B0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3" w:type="dxa"/>
          </w:tcPr>
          <w:p w14:paraId="78E576E1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3" w:type="dxa"/>
          </w:tcPr>
          <w:p w14:paraId="160E7B92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4" w:type="dxa"/>
          </w:tcPr>
          <w:p w14:paraId="44A73DD2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4" w:type="dxa"/>
          </w:tcPr>
          <w:p w14:paraId="5EFB7A74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</w:tr>
      <w:tr w:rsidR="000B3914" w:rsidRPr="00E627E7" w14:paraId="758361CE" w14:textId="77777777" w:rsidTr="00A5124C">
        <w:tc>
          <w:tcPr>
            <w:tcW w:w="1803" w:type="dxa"/>
          </w:tcPr>
          <w:p w14:paraId="3554DDC5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3" w:type="dxa"/>
          </w:tcPr>
          <w:p w14:paraId="13CC996C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3" w:type="dxa"/>
          </w:tcPr>
          <w:p w14:paraId="2B268952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4" w:type="dxa"/>
          </w:tcPr>
          <w:p w14:paraId="006ED467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4" w:type="dxa"/>
          </w:tcPr>
          <w:p w14:paraId="36D71D14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</w:tr>
      <w:tr w:rsidR="000B3914" w:rsidRPr="00E627E7" w14:paraId="40D06052" w14:textId="77777777" w:rsidTr="00A5124C">
        <w:tc>
          <w:tcPr>
            <w:tcW w:w="1803" w:type="dxa"/>
          </w:tcPr>
          <w:p w14:paraId="4C4C0376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3" w:type="dxa"/>
          </w:tcPr>
          <w:p w14:paraId="1B2DA7CD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3" w:type="dxa"/>
          </w:tcPr>
          <w:p w14:paraId="418B2675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4" w:type="dxa"/>
          </w:tcPr>
          <w:p w14:paraId="124F3F2F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4" w:type="dxa"/>
          </w:tcPr>
          <w:p w14:paraId="0537980A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</w:tr>
      <w:tr w:rsidR="000B3914" w:rsidRPr="00E627E7" w14:paraId="111427BE" w14:textId="77777777" w:rsidTr="00A5124C">
        <w:tc>
          <w:tcPr>
            <w:tcW w:w="1803" w:type="dxa"/>
          </w:tcPr>
          <w:p w14:paraId="150BF578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3" w:type="dxa"/>
          </w:tcPr>
          <w:p w14:paraId="06D4C19B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3" w:type="dxa"/>
          </w:tcPr>
          <w:p w14:paraId="2B1415F3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4" w:type="dxa"/>
          </w:tcPr>
          <w:p w14:paraId="3C9ADF6C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4" w:type="dxa"/>
          </w:tcPr>
          <w:p w14:paraId="1C7A0B67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</w:tr>
      <w:tr w:rsidR="000B3914" w:rsidRPr="00E627E7" w14:paraId="272CC771" w14:textId="77777777" w:rsidTr="00A5124C">
        <w:tc>
          <w:tcPr>
            <w:tcW w:w="1803" w:type="dxa"/>
          </w:tcPr>
          <w:p w14:paraId="4D4555C6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3" w:type="dxa"/>
          </w:tcPr>
          <w:p w14:paraId="77F87E25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3" w:type="dxa"/>
          </w:tcPr>
          <w:p w14:paraId="130C3CE4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4" w:type="dxa"/>
          </w:tcPr>
          <w:p w14:paraId="5788BC96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  <w:tc>
          <w:tcPr>
            <w:tcW w:w="1804" w:type="dxa"/>
          </w:tcPr>
          <w:p w14:paraId="33B7A474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</w:p>
        </w:tc>
      </w:tr>
    </w:tbl>
    <w:p w14:paraId="7BEBF098" w14:textId="77777777" w:rsidR="000B3914" w:rsidRPr="00E627E7" w:rsidRDefault="000B3914" w:rsidP="000B3914">
      <w:pPr>
        <w:pStyle w:val="Style3"/>
        <w:widowControl/>
        <w:jc w:val="both"/>
        <w:rPr>
          <w:rFonts w:ascii="Garamond" w:hAnsi="Garamond"/>
          <w:b/>
          <w:bCs/>
        </w:rPr>
      </w:pPr>
      <w:r w:rsidRPr="00E627E7">
        <w:rPr>
          <w:rFonts w:ascii="Garamond" w:hAnsi="Garamond"/>
          <w:b/>
          <w:bCs/>
        </w:rPr>
        <w:t xml:space="preserve">Pályázó és az együtt költözni szándékozók igazolt, havi nettó összjövedelme: </w:t>
      </w:r>
      <w:r w:rsidRPr="00E627E7">
        <w:rPr>
          <w:rFonts w:ascii="Garamond" w:hAnsi="Garamond"/>
        </w:rPr>
        <w:t>……………</w:t>
      </w:r>
      <w:proofErr w:type="gramStart"/>
      <w:r w:rsidRPr="00E627E7">
        <w:rPr>
          <w:rFonts w:ascii="Garamond" w:hAnsi="Garamond"/>
        </w:rPr>
        <w:t>…….</w:t>
      </w:r>
      <w:proofErr w:type="gramEnd"/>
      <w:r w:rsidRPr="00E627E7">
        <w:rPr>
          <w:rFonts w:ascii="Garamond" w:hAnsi="Garamond"/>
          <w:b/>
          <w:bCs/>
        </w:rPr>
        <w:t>Ft</w:t>
      </w:r>
    </w:p>
    <w:p w14:paraId="257A006A" w14:textId="77777777" w:rsidR="000B3914" w:rsidRPr="00E627E7" w:rsidRDefault="000B3914" w:rsidP="000B3914">
      <w:pPr>
        <w:pStyle w:val="Style3"/>
        <w:widowControl/>
        <w:jc w:val="both"/>
        <w:rPr>
          <w:rFonts w:ascii="Garamond" w:hAnsi="Garamond"/>
          <w:b/>
          <w:bCs/>
          <w:u w:val="single"/>
        </w:rPr>
      </w:pPr>
      <w:r w:rsidRPr="00E627E7">
        <w:rPr>
          <w:rFonts w:ascii="Garamond" w:hAnsi="Garamond"/>
          <w:b/>
          <w:bCs/>
        </w:rPr>
        <w:t xml:space="preserve">                                              </w:t>
      </w:r>
      <w:r w:rsidRPr="00E627E7">
        <w:rPr>
          <w:rFonts w:ascii="Garamond" w:hAnsi="Garamond"/>
          <w:b/>
          <w:bCs/>
          <w:u w:val="single"/>
        </w:rPr>
        <w:t>Kötelezően csatolandó dokumentumok:</w:t>
      </w:r>
    </w:p>
    <w:p w14:paraId="546EAC76" w14:textId="77777777" w:rsidR="000B3914" w:rsidRPr="00E627E7" w:rsidRDefault="000B3914" w:rsidP="000B3914">
      <w:pPr>
        <w:pStyle w:val="Style3"/>
        <w:widowControl/>
        <w:numPr>
          <w:ilvl w:val="0"/>
          <w:numId w:val="28"/>
        </w:numPr>
        <w:ind w:left="357" w:hanging="357"/>
        <w:jc w:val="both"/>
        <w:rPr>
          <w:rFonts w:ascii="Garamond" w:hAnsi="Garamond"/>
        </w:rPr>
      </w:pPr>
      <w:r w:rsidRPr="00E627E7">
        <w:rPr>
          <w:rFonts w:ascii="Garamond" w:hAnsi="Garamond"/>
        </w:rPr>
        <w:t>Pályázó, és a vele együtt költözők lakcímkártya másolata</w:t>
      </w:r>
    </w:p>
    <w:p w14:paraId="34DB0F6C" w14:textId="77777777" w:rsidR="000B3914" w:rsidRPr="00E627E7" w:rsidRDefault="000B3914" w:rsidP="000B3914">
      <w:pPr>
        <w:pStyle w:val="Style3"/>
        <w:widowControl/>
        <w:numPr>
          <w:ilvl w:val="0"/>
          <w:numId w:val="28"/>
        </w:numPr>
        <w:ind w:left="357" w:hanging="357"/>
        <w:jc w:val="both"/>
        <w:rPr>
          <w:rFonts w:ascii="Garamond" w:hAnsi="Garamond"/>
        </w:rPr>
      </w:pPr>
      <w:r w:rsidRPr="00E627E7">
        <w:rPr>
          <w:rFonts w:ascii="Garamond" w:hAnsi="Garamond"/>
        </w:rPr>
        <w:t>Pályázó részéről munkáltatói igazolások, illetve Nyugdíj folyósító Igazgatóság által kiállított igazolás</w:t>
      </w:r>
    </w:p>
    <w:p w14:paraId="52EB72EE" w14:textId="77777777" w:rsidR="000B3914" w:rsidRPr="00E627E7" w:rsidRDefault="000B3914" w:rsidP="000B3914">
      <w:pPr>
        <w:pStyle w:val="Style3"/>
        <w:widowControl/>
        <w:numPr>
          <w:ilvl w:val="0"/>
          <w:numId w:val="28"/>
        </w:numPr>
        <w:ind w:left="357" w:hanging="357"/>
        <w:jc w:val="both"/>
        <w:rPr>
          <w:rFonts w:ascii="Garamond" w:hAnsi="Garamond"/>
        </w:rPr>
      </w:pPr>
      <w:r w:rsidRPr="00E627E7">
        <w:rPr>
          <w:rFonts w:ascii="Garamond" w:hAnsi="Garamond"/>
        </w:rPr>
        <w:t>Pályázó és a jövedelemmel rendelkező, együtt költözni szándékozó hozzátartozók jövedelmüket a megfelelő módon igazolni kötelesek (pl.: munkáltató igazolás, gyermektartást megállapító határozat stb.)</w:t>
      </w:r>
    </w:p>
    <w:p w14:paraId="2DA5065A" w14:textId="77777777" w:rsidR="000B3914" w:rsidRPr="00E627E7" w:rsidRDefault="000B3914" w:rsidP="000B3914">
      <w:pPr>
        <w:pStyle w:val="Style3"/>
        <w:widowControl/>
        <w:ind w:left="360"/>
        <w:jc w:val="both"/>
        <w:rPr>
          <w:rFonts w:ascii="Garamond" w:hAnsi="Garamond"/>
        </w:rPr>
      </w:pPr>
    </w:p>
    <w:tbl>
      <w:tblPr>
        <w:tblStyle w:val="Rcsostblzat"/>
        <w:tblW w:w="8849" w:type="dxa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0B3914" w:rsidRPr="00E627E7" w14:paraId="569A4D79" w14:textId="77777777" w:rsidTr="00A5124C">
        <w:trPr>
          <w:trHeight w:val="1939"/>
        </w:trPr>
        <w:tc>
          <w:tcPr>
            <w:tcW w:w="8849" w:type="dxa"/>
          </w:tcPr>
          <w:p w14:paraId="2EF18822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  <w:r w:rsidRPr="00E627E7">
              <w:rPr>
                <w:rFonts w:ascii="Garamond" w:hAnsi="Garamond"/>
                <w:b/>
                <w:bCs/>
              </w:rPr>
              <w:t>Eljáró ügyintéző tölti ki:</w:t>
            </w:r>
          </w:p>
          <w:p w14:paraId="0300473D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  <w:r w:rsidRPr="00E627E7">
              <w:rPr>
                <w:rFonts w:ascii="Garamond" w:hAnsi="Garamond"/>
              </w:rPr>
              <w:t>Pályázó: lakcímkártya másolata</w:t>
            </w:r>
          </w:p>
          <w:p w14:paraId="3CB99C31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  <w:r w:rsidRPr="00E627E7">
              <w:rPr>
                <w:rFonts w:ascii="Garamond" w:hAnsi="Garamond"/>
              </w:rPr>
              <w:t>Pályázó: munkáltazói igazolás/NYUFIG igazolás</w:t>
            </w:r>
          </w:p>
          <w:p w14:paraId="37A9E403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  <w:r w:rsidRPr="00E627E7">
              <w:rPr>
                <w:rFonts w:ascii="Garamond" w:hAnsi="Garamond"/>
              </w:rPr>
              <w:t>Pályázó és együtt költözök: Jövedelemigazolás ………db</w:t>
            </w:r>
          </w:p>
          <w:p w14:paraId="0B9D1A44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  <w:r w:rsidRPr="00E627E7">
              <w:rPr>
                <w:rFonts w:ascii="Garamond" w:hAnsi="Garamond"/>
              </w:rPr>
              <w:t>Átvétel időpontja:</w:t>
            </w:r>
          </w:p>
          <w:p w14:paraId="250547A5" w14:textId="77777777" w:rsidR="000B3914" w:rsidRPr="00E627E7" w:rsidRDefault="000B3914" w:rsidP="00A5124C">
            <w:pPr>
              <w:pStyle w:val="Style3"/>
              <w:widowControl/>
              <w:jc w:val="both"/>
              <w:rPr>
                <w:rFonts w:ascii="Garamond" w:hAnsi="Garamond"/>
              </w:rPr>
            </w:pPr>
            <w:r w:rsidRPr="00E627E7">
              <w:rPr>
                <w:rFonts w:ascii="Garamond" w:hAnsi="Garamond"/>
              </w:rPr>
              <w:t xml:space="preserve">                                                                                                                   Aláírás                                                                  PH</w:t>
            </w:r>
          </w:p>
        </w:tc>
      </w:tr>
    </w:tbl>
    <w:p w14:paraId="789AEE33" w14:textId="77777777" w:rsidR="000B3914" w:rsidRPr="00E627E7" w:rsidRDefault="000B3914" w:rsidP="000B3914">
      <w:pPr>
        <w:pStyle w:val="Style3"/>
        <w:widowControl/>
        <w:jc w:val="both"/>
        <w:rPr>
          <w:rFonts w:ascii="Garamond" w:hAnsi="Garamond"/>
        </w:rPr>
      </w:pPr>
    </w:p>
    <w:p w14:paraId="6AB11329" w14:textId="77777777" w:rsidR="000B3914" w:rsidRPr="00E627E7" w:rsidRDefault="000B3914" w:rsidP="000B3914">
      <w:pPr>
        <w:pStyle w:val="Style3"/>
        <w:widowControl/>
        <w:jc w:val="both"/>
        <w:rPr>
          <w:rFonts w:ascii="Garamond" w:hAnsi="Garamond"/>
        </w:rPr>
      </w:pPr>
      <w:r w:rsidRPr="00E627E7">
        <w:rPr>
          <w:rFonts w:ascii="Garamond" w:hAnsi="Garamond"/>
        </w:rPr>
        <w:t>Pályázó kijelenti, hogy másik lakásügyi szervnél/hivatalnál saját vagy más vele együtt költöző személy nevében lakáskérelem benyújtására</w:t>
      </w:r>
    </w:p>
    <w:p w14:paraId="2638F6D2" w14:textId="77777777" w:rsidR="000B3914" w:rsidRPr="00E627E7" w:rsidRDefault="000B3914" w:rsidP="000B3914">
      <w:pPr>
        <w:pStyle w:val="Style3"/>
        <w:widowControl/>
        <w:jc w:val="both"/>
        <w:rPr>
          <w:rFonts w:ascii="Garamond" w:hAnsi="Garamond"/>
        </w:rPr>
      </w:pPr>
      <w:r w:rsidRPr="00E627E7">
        <w:rPr>
          <w:rFonts w:ascii="Garamond" w:hAnsi="Garamond"/>
        </w:rPr>
        <w:t xml:space="preserve">                       </w:t>
      </w:r>
    </w:p>
    <w:p w14:paraId="7261917B" w14:textId="77777777" w:rsidR="000B3914" w:rsidRPr="00E627E7" w:rsidRDefault="000B3914" w:rsidP="000B3914">
      <w:pPr>
        <w:pStyle w:val="Style3"/>
        <w:widowControl/>
        <w:ind w:firstLine="708"/>
        <w:jc w:val="both"/>
        <w:rPr>
          <w:rFonts w:ascii="Garamond" w:hAnsi="Garamond"/>
        </w:rPr>
      </w:pPr>
      <w:r w:rsidRPr="00E627E7">
        <w:rPr>
          <w:rFonts w:ascii="Garamond" w:hAnsi="Garamond"/>
        </w:rPr>
        <w:t xml:space="preserve">    nem került sor.                                                               sor került.</w:t>
      </w:r>
      <w:r w:rsidRPr="00E627E7">
        <w:rPr>
          <w:rFonts w:ascii="Garamond" w:hAnsi="Garamond"/>
        </w:rPr>
        <w:softHyphen/>
        <w:t>*</w:t>
      </w:r>
    </w:p>
    <w:p w14:paraId="2417088E" w14:textId="77777777" w:rsidR="000B3914" w:rsidRPr="00E627E7" w:rsidRDefault="000B3914" w:rsidP="000B3914">
      <w:pPr>
        <w:pStyle w:val="Style3"/>
        <w:widowControl/>
        <w:jc w:val="both"/>
        <w:rPr>
          <w:rFonts w:ascii="Garamond" w:hAnsi="Garamond"/>
        </w:rPr>
      </w:pPr>
      <w:r w:rsidRPr="00E627E7">
        <w:rPr>
          <w:rFonts w:ascii="Garamond" w:hAnsi="Garamond"/>
        </w:rPr>
        <w:t xml:space="preserve">                                                                                     …………………………………….</w:t>
      </w:r>
    </w:p>
    <w:p w14:paraId="22B00694" w14:textId="77777777" w:rsidR="000B3914" w:rsidRPr="00E627E7" w:rsidRDefault="000B3914" w:rsidP="000B3914">
      <w:pPr>
        <w:pStyle w:val="Style3"/>
        <w:widowControl/>
        <w:jc w:val="both"/>
        <w:rPr>
          <w:rFonts w:ascii="Garamond" w:hAnsi="Garamond"/>
        </w:rPr>
      </w:pPr>
      <w:r w:rsidRPr="00E627E7">
        <w:rPr>
          <w:rFonts w:ascii="Garamond" w:hAnsi="Garamond"/>
        </w:rPr>
        <w:t xml:space="preserve">                                                                                                       Pályázó aláírása</w:t>
      </w:r>
    </w:p>
    <w:p w14:paraId="55F9312F" w14:textId="77777777" w:rsidR="000B3914" w:rsidRPr="00E627E7" w:rsidRDefault="000B3914" w:rsidP="000B3914">
      <w:pPr>
        <w:pStyle w:val="Style3"/>
        <w:widowControl/>
        <w:jc w:val="both"/>
        <w:rPr>
          <w:rFonts w:ascii="Garamond" w:hAnsi="Garamond"/>
          <w:b/>
          <w:bCs/>
        </w:rPr>
      </w:pPr>
    </w:p>
    <w:p w14:paraId="53E0B49C" w14:textId="77777777" w:rsidR="000B3914" w:rsidRPr="00E627E7" w:rsidRDefault="000B3914" w:rsidP="000B3914">
      <w:pPr>
        <w:pStyle w:val="Style3"/>
        <w:widowControl/>
        <w:jc w:val="both"/>
        <w:rPr>
          <w:rFonts w:ascii="Garamond" w:hAnsi="Garamond"/>
          <w:b/>
          <w:bCs/>
        </w:rPr>
      </w:pPr>
    </w:p>
    <w:p w14:paraId="6E7DAB05" w14:textId="77777777" w:rsidR="000B3914" w:rsidRDefault="000B3914" w:rsidP="000B3914">
      <w:pPr>
        <w:pStyle w:val="Style3"/>
        <w:widowControl/>
        <w:jc w:val="both"/>
        <w:rPr>
          <w:rFonts w:ascii="Garamond" w:hAnsi="Garamond"/>
          <w:b/>
          <w:bCs/>
        </w:rPr>
      </w:pPr>
    </w:p>
    <w:p w14:paraId="04807C1B" w14:textId="77777777" w:rsidR="000B3914" w:rsidRDefault="000B3914" w:rsidP="000B3914">
      <w:pPr>
        <w:pStyle w:val="Style3"/>
        <w:widowControl/>
        <w:jc w:val="both"/>
        <w:rPr>
          <w:rFonts w:ascii="Garamond" w:hAnsi="Garamond"/>
          <w:b/>
          <w:bCs/>
        </w:rPr>
      </w:pPr>
    </w:p>
    <w:p w14:paraId="54E621D6" w14:textId="77777777" w:rsidR="000B3914" w:rsidRPr="00E627E7" w:rsidRDefault="000B3914" w:rsidP="000B3914">
      <w:pPr>
        <w:pStyle w:val="Style3"/>
        <w:widowControl/>
        <w:jc w:val="both"/>
        <w:rPr>
          <w:rFonts w:ascii="Garamond" w:hAnsi="Garamond"/>
          <w:b/>
          <w:bCs/>
        </w:rPr>
      </w:pPr>
    </w:p>
    <w:p w14:paraId="6616E3AA" w14:textId="77777777" w:rsidR="000B3914" w:rsidRPr="00E627E7" w:rsidRDefault="000B3914" w:rsidP="000B3914">
      <w:pPr>
        <w:pStyle w:val="Style3"/>
        <w:widowControl/>
        <w:jc w:val="both"/>
        <w:rPr>
          <w:rFonts w:ascii="Garamond" w:hAnsi="Garamond"/>
          <w:b/>
          <w:bCs/>
        </w:rPr>
      </w:pPr>
    </w:p>
    <w:p w14:paraId="1728CC8C" w14:textId="77777777" w:rsidR="000B3914" w:rsidRPr="00E627E7" w:rsidRDefault="000B3914" w:rsidP="000B3914">
      <w:pPr>
        <w:pStyle w:val="Style3"/>
        <w:widowControl/>
        <w:jc w:val="both"/>
        <w:rPr>
          <w:rFonts w:ascii="Garamond" w:hAnsi="Garamond"/>
          <w:b/>
          <w:bCs/>
        </w:rPr>
      </w:pPr>
      <w:r w:rsidRPr="00E627E7">
        <w:rPr>
          <w:rFonts w:ascii="Garamond" w:hAnsi="Garamond"/>
          <w:b/>
          <w:bCs/>
        </w:rPr>
        <w:lastRenderedPageBreak/>
        <w:t>Pályázó tudomásul veszi, hogy</w:t>
      </w:r>
    </w:p>
    <w:p w14:paraId="133BDDE5" w14:textId="77777777" w:rsidR="000B3914" w:rsidRPr="00E627E7" w:rsidRDefault="000B3914" w:rsidP="000B391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7E7">
        <w:rPr>
          <w:rFonts w:ascii="Garamond" w:hAnsi="Garamond" w:cs="Times New Roman"/>
          <w:sz w:val="24"/>
          <w:szCs w:val="24"/>
        </w:rPr>
        <w:t>az adataiba bekövetkezett változásokat haladéktalanul, de legkésőbb 8 napon belül a Pázmándi Polgármesteri Hivatalba bejelenti,</w:t>
      </w:r>
    </w:p>
    <w:p w14:paraId="7ABC5528" w14:textId="77777777" w:rsidR="000B3914" w:rsidRPr="00E627E7" w:rsidRDefault="000B3914" w:rsidP="000B391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7E7">
        <w:rPr>
          <w:rFonts w:ascii="Garamond" w:hAnsi="Garamond" w:cs="Times New Roman"/>
          <w:sz w:val="24"/>
          <w:szCs w:val="24"/>
        </w:rPr>
        <w:t>az Önkormányzat arra jogosult ügyintézője a bérleti ajánlat elbírálása kapcsán az adatok igazolására külön-külön is felhívhatja, és körülményeiket a helyszínen vizsgálhatja,</w:t>
      </w:r>
    </w:p>
    <w:p w14:paraId="261BDDDD" w14:textId="77777777" w:rsidR="000B3914" w:rsidRPr="00E627E7" w:rsidRDefault="000B3914" w:rsidP="000B391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7E7">
        <w:rPr>
          <w:rFonts w:ascii="Garamond" w:hAnsi="Garamond" w:cs="Times New Roman"/>
          <w:sz w:val="24"/>
          <w:szCs w:val="24"/>
        </w:rPr>
        <w:t>a bérleti szerződés megkötése előtt leendő bérlőként köteles igazolni a két havi óvadék megfizetését,</w:t>
      </w:r>
    </w:p>
    <w:p w14:paraId="161B245B" w14:textId="77777777" w:rsidR="000B3914" w:rsidRPr="00E627E7" w:rsidRDefault="000B3914" w:rsidP="000B391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7E7">
        <w:rPr>
          <w:rFonts w:ascii="Garamond" w:hAnsi="Garamond" w:cs="Times New Roman"/>
          <w:sz w:val="24"/>
          <w:szCs w:val="24"/>
        </w:rPr>
        <w:t>a lakbért minden hónap 15. napjáig köteles megfizetni Pázmánd Község Önkormányzata által kiállított számla alapján,</w:t>
      </w:r>
    </w:p>
    <w:p w14:paraId="2A4E6BF6" w14:textId="77777777" w:rsidR="000B3914" w:rsidRPr="00E627E7" w:rsidRDefault="000B3914" w:rsidP="000B391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7E7">
        <w:rPr>
          <w:rFonts w:ascii="Garamond" w:hAnsi="Garamond" w:cs="Times New Roman"/>
          <w:sz w:val="24"/>
          <w:szCs w:val="24"/>
        </w:rPr>
        <w:t>valótlan adatok közlése a pályázat kiírója megtévesztésének minősül, így a szerződési jognyilatkozat megtámadható,</w:t>
      </w:r>
    </w:p>
    <w:p w14:paraId="1D9078FD" w14:textId="77777777" w:rsidR="000B3914" w:rsidRPr="00E627E7" w:rsidRDefault="000B3914" w:rsidP="000B391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7E7">
        <w:rPr>
          <w:rFonts w:ascii="Garamond" w:hAnsi="Garamond" w:cs="Times New Roman"/>
          <w:sz w:val="24"/>
          <w:szCs w:val="24"/>
        </w:rPr>
        <w:t>egyösszegű előre történő lakbér megfizetésének ………………………………forint vállalása,</w:t>
      </w:r>
    </w:p>
    <w:p w14:paraId="4A7E335D" w14:textId="77777777" w:rsidR="000B3914" w:rsidRPr="00E627E7" w:rsidRDefault="000B3914" w:rsidP="000B391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7E7">
        <w:rPr>
          <w:rFonts w:ascii="Garamond" w:hAnsi="Garamond" w:cs="Times New Roman"/>
          <w:sz w:val="24"/>
          <w:szCs w:val="24"/>
        </w:rPr>
        <w:t>a kiírt pályázatban szereplő bérleti díj összegéhez mérten ………………………</w:t>
      </w:r>
      <w:proofErr w:type="gramStart"/>
      <w:r w:rsidRPr="00E627E7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E627E7">
        <w:rPr>
          <w:rFonts w:ascii="Garamond" w:hAnsi="Garamond" w:cs="Times New Roman"/>
          <w:sz w:val="24"/>
          <w:szCs w:val="24"/>
        </w:rPr>
        <w:t>forint    legmagasabb összegű havi lakbér megfizetését vállalja,</w:t>
      </w:r>
    </w:p>
    <w:p w14:paraId="66854C20" w14:textId="77777777" w:rsidR="000B3914" w:rsidRPr="00E627E7" w:rsidRDefault="000B3914" w:rsidP="000B391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7E7">
        <w:rPr>
          <w:rFonts w:ascii="Garamond" w:hAnsi="Garamond" w:cs="Times New Roman"/>
          <w:sz w:val="24"/>
          <w:szCs w:val="24"/>
        </w:rPr>
        <w:t xml:space="preserve">Pályázó és az együtt költözni szándékozó nagykorú hozzátartozók kijelentik, hogy a pályázati feltételeket elfogadják, személyes adataik kezeléséhez hozzájárulnak és jelen adatlap aláírásával kijelentik, hogy a </w:t>
      </w:r>
      <w:hyperlink r:id="rId9" w:history="1">
        <w:r w:rsidRPr="00E627E7">
          <w:rPr>
            <w:rStyle w:val="Hiperhivatkozs"/>
            <w:rFonts w:ascii="Garamond" w:eastAsiaTheme="majorEastAsia" w:hAnsi="Garamond" w:cs="Times New Roman"/>
            <w:sz w:val="24"/>
            <w:szCs w:val="24"/>
          </w:rPr>
          <w:t>www.pazmand.hu</w:t>
        </w:r>
      </w:hyperlink>
      <w:r w:rsidRPr="00E627E7">
        <w:rPr>
          <w:rFonts w:ascii="Garamond" w:hAnsi="Garamond" w:cs="Times New Roman"/>
          <w:sz w:val="24"/>
          <w:szCs w:val="24"/>
        </w:rPr>
        <w:t xml:space="preserve"> honlapon Pázmánd Község Önkormányzata és Polgármesteri Hivatalának általános adatvédelmi és adatkezelési tájékoztatóját megismerték.</w:t>
      </w:r>
    </w:p>
    <w:p w14:paraId="22C6638F" w14:textId="77777777" w:rsidR="000B3914" w:rsidRPr="00E627E7" w:rsidRDefault="000B3914" w:rsidP="000B3914">
      <w:pPr>
        <w:pStyle w:val="Style3"/>
        <w:widowControl/>
        <w:ind w:left="360"/>
        <w:jc w:val="both"/>
        <w:rPr>
          <w:rFonts w:ascii="Garamond" w:hAnsi="Garamond"/>
          <w:b/>
          <w:bCs/>
        </w:rPr>
      </w:pPr>
      <w:r w:rsidRPr="00E627E7">
        <w:rPr>
          <w:rFonts w:ascii="Garamond" w:hAnsi="Garamond"/>
          <w:b/>
          <w:bCs/>
        </w:rPr>
        <w:t>Pályázó és az együtt költözni szándékozó nagykorú hozzátartozók kijelentik, hogy a pályázati feltételeket elfogadják, személyes adataik kezeléséhez hozzájárulnak.</w:t>
      </w:r>
    </w:p>
    <w:p w14:paraId="2FE6290F" w14:textId="77777777" w:rsidR="000B3914" w:rsidRPr="00E627E7" w:rsidRDefault="000B3914" w:rsidP="000B3914">
      <w:pPr>
        <w:pStyle w:val="Style3"/>
        <w:widowControl/>
        <w:ind w:left="360"/>
        <w:jc w:val="both"/>
        <w:rPr>
          <w:rFonts w:ascii="Garamond" w:hAnsi="Garamond"/>
        </w:rPr>
      </w:pPr>
    </w:p>
    <w:p w14:paraId="2BC20290" w14:textId="77777777" w:rsidR="000B3914" w:rsidRPr="00E627E7" w:rsidRDefault="000B3914" w:rsidP="000B3914">
      <w:pPr>
        <w:pStyle w:val="Style3"/>
        <w:widowControl/>
        <w:ind w:left="360"/>
        <w:jc w:val="both"/>
        <w:rPr>
          <w:rFonts w:ascii="Garamond" w:hAnsi="Garamond"/>
        </w:rPr>
      </w:pPr>
      <w:r w:rsidRPr="00E627E7">
        <w:rPr>
          <w:rFonts w:ascii="Garamond" w:hAnsi="Garamond"/>
        </w:rPr>
        <w:t>Pázmánd, 202</w:t>
      </w:r>
      <w:r>
        <w:rPr>
          <w:rFonts w:ascii="Garamond" w:hAnsi="Garamond"/>
        </w:rPr>
        <w:t>6</w:t>
      </w:r>
      <w:r w:rsidRPr="00E627E7">
        <w:rPr>
          <w:rFonts w:ascii="Garamond" w:hAnsi="Garamond"/>
        </w:rPr>
        <w:t>………………………….</w:t>
      </w:r>
    </w:p>
    <w:p w14:paraId="4CE9072F" w14:textId="77777777" w:rsidR="000B3914" w:rsidRPr="00E627E7" w:rsidRDefault="000B3914" w:rsidP="000B3914">
      <w:pPr>
        <w:pStyle w:val="Style3"/>
        <w:widowControl/>
        <w:ind w:left="360"/>
        <w:jc w:val="both"/>
        <w:rPr>
          <w:rFonts w:ascii="Garamond" w:hAnsi="Garamond"/>
        </w:rPr>
      </w:pPr>
    </w:p>
    <w:p w14:paraId="22C56ABF" w14:textId="77777777" w:rsidR="000B3914" w:rsidRPr="00E627E7" w:rsidRDefault="000B3914" w:rsidP="000B3914">
      <w:pPr>
        <w:pStyle w:val="Style3"/>
        <w:widowControl/>
        <w:ind w:left="360"/>
        <w:jc w:val="both"/>
        <w:rPr>
          <w:rFonts w:ascii="Garamond" w:hAnsi="Garamond"/>
        </w:rPr>
      </w:pPr>
      <w:r w:rsidRPr="00E627E7">
        <w:rPr>
          <w:rFonts w:ascii="Garamond" w:hAnsi="Garamond"/>
        </w:rPr>
        <w:t>……………………………………                                         ……………………………………</w:t>
      </w:r>
    </w:p>
    <w:p w14:paraId="0A9CDE9B" w14:textId="77777777" w:rsidR="000B3914" w:rsidRPr="00E627E7" w:rsidRDefault="000B3914" w:rsidP="000B3914">
      <w:pPr>
        <w:pStyle w:val="Style5"/>
        <w:widowControl/>
        <w:ind w:left="461"/>
        <w:jc w:val="both"/>
        <w:rPr>
          <w:rFonts w:ascii="Garamond" w:hAnsi="Garamond"/>
        </w:rPr>
      </w:pPr>
      <w:r w:rsidRPr="00E627E7">
        <w:rPr>
          <w:rFonts w:ascii="Garamond" w:hAnsi="Garamond"/>
        </w:rPr>
        <w:t>Nagykorú hozzátartozó aláírása                                                             Pályázó aláírása</w:t>
      </w:r>
    </w:p>
    <w:p w14:paraId="3F14A325" w14:textId="77777777" w:rsidR="000B3914" w:rsidRPr="00E627E7" w:rsidRDefault="000B3914" w:rsidP="000B3914">
      <w:pPr>
        <w:pStyle w:val="Style5"/>
        <w:widowControl/>
        <w:ind w:left="461"/>
        <w:jc w:val="both"/>
        <w:rPr>
          <w:rStyle w:val="FontStyle14"/>
          <w:rFonts w:ascii="Garamond" w:hAnsi="Garamond"/>
        </w:rPr>
      </w:pPr>
    </w:p>
    <w:p w14:paraId="15C39D2F" w14:textId="77777777" w:rsidR="000B3914" w:rsidRPr="00E627E7" w:rsidRDefault="000B3914" w:rsidP="000B3914">
      <w:pPr>
        <w:pStyle w:val="Style5"/>
        <w:widowControl/>
        <w:ind w:left="461"/>
        <w:jc w:val="both"/>
        <w:rPr>
          <w:rStyle w:val="FontStyle14"/>
          <w:rFonts w:ascii="Garamond" w:hAnsi="Garamond"/>
        </w:rPr>
      </w:pPr>
    </w:p>
    <w:p w14:paraId="0C71C648" w14:textId="77777777" w:rsidR="000B3914" w:rsidRPr="000B3914" w:rsidRDefault="000B3914" w:rsidP="000B3914">
      <w:pPr>
        <w:pStyle w:val="Style5"/>
        <w:widowControl/>
        <w:jc w:val="both"/>
        <w:rPr>
          <w:rFonts w:ascii="Garamond" w:hAnsi="Garamond"/>
          <w:sz w:val="28"/>
          <w:szCs w:val="28"/>
        </w:rPr>
      </w:pPr>
      <w:r w:rsidRPr="000B3914">
        <w:rPr>
          <w:rStyle w:val="FontStyle14"/>
          <w:rFonts w:ascii="Garamond" w:hAnsi="Garamond"/>
          <w:sz w:val="28"/>
          <w:szCs w:val="28"/>
        </w:rPr>
        <w:t>*A megfelelő rész aláhúzandó</w:t>
      </w:r>
    </w:p>
    <w:p w14:paraId="03D06019" w14:textId="77777777" w:rsidR="000B3914" w:rsidRPr="00E627E7" w:rsidRDefault="000B3914" w:rsidP="000B3914">
      <w:pPr>
        <w:tabs>
          <w:tab w:val="left" w:pos="1134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C034B70" w14:textId="77777777" w:rsidR="000B3914" w:rsidRPr="00E627E7" w:rsidRDefault="000B3914" w:rsidP="000B391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780F70E" w14:textId="77777777" w:rsidR="00A9204E" w:rsidRPr="003F6053" w:rsidRDefault="00A9204E"/>
    <w:sectPr w:rsidR="00A9204E" w:rsidRPr="003F6053" w:rsidSect="000B3914">
      <w:pgSz w:w="11906" w:h="16838"/>
      <w:pgMar w:top="567" w:right="1417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C371" w14:textId="77777777" w:rsidR="000B3914" w:rsidRDefault="000B3914" w:rsidP="003F6053">
      <w:r>
        <w:separator/>
      </w:r>
    </w:p>
  </w:endnote>
  <w:endnote w:type="continuationSeparator" w:id="0">
    <w:p w14:paraId="218722FE" w14:textId="77777777" w:rsidR="000B3914" w:rsidRDefault="000B3914" w:rsidP="003F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7C6C" w14:textId="77777777" w:rsidR="000B3914" w:rsidRDefault="000B3914" w:rsidP="003F6053">
      <w:r>
        <w:separator/>
      </w:r>
    </w:p>
  </w:footnote>
  <w:footnote w:type="continuationSeparator" w:id="0">
    <w:p w14:paraId="580831A7" w14:textId="77777777" w:rsidR="000B3914" w:rsidRDefault="000B3914" w:rsidP="003F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3830EA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41380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03CE808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1A8764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904064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E27FA4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DA3A5A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28690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2AA08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B8A96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43FA2C24"/>
    <w:lvl w:ilvl="0">
      <w:numFmt w:val="bullet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7A5453"/>
    <w:multiLevelType w:val="hybridMultilevel"/>
    <w:tmpl w:val="9F8E9034"/>
    <w:lvl w:ilvl="0" w:tplc="5B06639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A54DA"/>
    <w:multiLevelType w:val="hybridMultilevel"/>
    <w:tmpl w:val="BBA08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7246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152608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7B0D63"/>
    <w:multiLevelType w:val="multilevel"/>
    <w:tmpl w:val="04090023"/>
    <w:styleLink w:val="Cikkelyrsz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190992">
    <w:abstractNumId w:val="25"/>
  </w:num>
  <w:num w:numId="2" w16cid:durableId="1083575829">
    <w:abstractNumId w:val="13"/>
  </w:num>
  <w:num w:numId="3" w16cid:durableId="441847462">
    <w:abstractNumId w:val="11"/>
  </w:num>
  <w:num w:numId="4" w16cid:durableId="1924797740">
    <w:abstractNumId w:val="27"/>
  </w:num>
  <w:num w:numId="5" w16cid:durableId="1367489629">
    <w:abstractNumId w:val="14"/>
  </w:num>
  <w:num w:numId="6" w16cid:durableId="1431318032">
    <w:abstractNumId w:val="21"/>
  </w:num>
  <w:num w:numId="7" w16cid:durableId="1230072518">
    <w:abstractNumId w:val="24"/>
  </w:num>
  <w:num w:numId="8" w16cid:durableId="459961413">
    <w:abstractNumId w:val="9"/>
  </w:num>
  <w:num w:numId="9" w16cid:durableId="1788769093">
    <w:abstractNumId w:val="7"/>
  </w:num>
  <w:num w:numId="10" w16cid:durableId="416946110">
    <w:abstractNumId w:val="6"/>
  </w:num>
  <w:num w:numId="11" w16cid:durableId="543979282">
    <w:abstractNumId w:val="5"/>
  </w:num>
  <w:num w:numId="12" w16cid:durableId="1309243620">
    <w:abstractNumId w:val="4"/>
  </w:num>
  <w:num w:numId="13" w16cid:durableId="1460025402">
    <w:abstractNumId w:val="8"/>
  </w:num>
  <w:num w:numId="14" w16cid:durableId="1179543278">
    <w:abstractNumId w:val="3"/>
  </w:num>
  <w:num w:numId="15" w16cid:durableId="1432117282">
    <w:abstractNumId w:val="2"/>
  </w:num>
  <w:num w:numId="16" w16cid:durableId="2031838435">
    <w:abstractNumId w:val="1"/>
  </w:num>
  <w:num w:numId="17" w16cid:durableId="2075228771">
    <w:abstractNumId w:val="0"/>
  </w:num>
  <w:num w:numId="18" w16cid:durableId="812454135">
    <w:abstractNumId w:val="17"/>
  </w:num>
  <w:num w:numId="19" w16cid:durableId="1888640893">
    <w:abstractNumId w:val="19"/>
  </w:num>
  <w:num w:numId="20" w16cid:durableId="1246501518">
    <w:abstractNumId w:val="26"/>
  </w:num>
  <w:num w:numId="21" w16cid:durableId="618267599">
    <w:abstractNumId w:val="23"/>
  </w:num>
  <w:num w:numId="22" w16cid:durableId="1045252477">
    <w:abstractNumId w:val="12"/>
  </w:num>
  <w:num w:numId="23" w16cid:durableId="1504928493">
    <w:abstractNumId w:val="28"/>
  </w:num>
  <w:num w:numId="24" w16cid:durableId="324404983">
    <w:abstractNumId w:val="18"/>
  </w:num>
  <w:num w:numId="25" w16cid:durableId="1383748180">
    <w:abstractNumId w:val="20"/>
  </w:num>
  <w:num w:numId="26" w16cid:durableId="1575238227">
    <w:abstractNumId w:val="22"/>
  </w:num>
  <w:num w:numId="27" w16cid:durableId="125197604">
    <w:abstractNumId w:val="1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28" w16cid:durableId="1886284408">
    <w:abstractNumId w:val="15"/>
  </w:num>
  <w:num w:numId="29" w16cid:durableId="9796478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14"/>
    <w:rsid w:val="000B3914"/>
    <w:rsid w:val="00393C6F"/>
    <w:rsid w:val="003F6053"/>
    <w:rsid w:val="004E108E"/>
    <w:rsid w:val="0054764B"/>
    <w:rsid w:val="00645252"/>
    <w:rsid w:val="006D3D74"/>
    <w:rsid w:val="006E491B"/>
    <w:rsid w:val="0083569A"/>
    <w:rsid w:val="00A34ACC"/>
    <w:rsid w:val="00A9204E"/>
    <w:rsid w:val="00B3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C5C9C"/>
  <w15:chartTrackingRefBased/>
  <w15:docId w15:val="{76F6B31A-7FF8-4738-AF6D-B60067CF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3914"/>
    <w:pPr>
      <w:spacing w:after="160" w:line="259" w:lineRule="auto"/>
    </w:pPr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F60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F60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F60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F60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F60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3F60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3F60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3F60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3F60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60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F60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F60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F60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Cmsor5Char">
    <w:name w:val="Címsor 5 Char"/>
    <w:basedOn w:val="Bekezdsalapbettpusa"/>
    <w:link w:val="Cmsor5"/>
    <w:uiPriority w:val="9"/>
    <w:rsid w:val="003F60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Cmsor6Char">
    <w:name w:val="Címsor 6 Char"/>
    <w:basedOn w:val="Bekezdsalapbettpusa"/>
    <w:link w:val="Cmsor6"/>
    <w:uiPriority w:val="9"/>
    <w:rsid w:val="003F60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3F60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rsid w:val="003F60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9"/>
    <w:rsid w:val="003F60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Cm">
    <w:name w:val="Title"/>
    <w:basedOn w:val="Norml"/>
    <w:next w:val="Norml"/>
    <w:link w:val="CmChar"/>
    <w:uiPriority w:val="10"/>
    <w:qFormat/>
    <w:rsid w:val="003F60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F60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60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3F60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Finomkiemels">
    <w:name w:val="Subtle Emphasis"/>
    <w:basedOn w:val="Bekezdsalapbettpusa"/>
    <w:uiPriority w:val="19"/>
    <w:qFormat/>
    <w:rsid w:val="003F6053"/>
    <w:rPr>
      <w:rFonts w:ascii="Calibri" w:hAnsi="Calibri" w:cs="Calibri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3F6053"/>
    <w:rPr>
      <w:rFonts w:ascii="Calibri" w:hAnsi="Calibri" w:cs="Calibri"/>
      <w:i/>
      <w:iCs/>
    </w:rPr>
  </w:style>
  <w:style w:type="character" w:styleId="Erskiemels">
    <w:name w:val="Intense Emphasis"/>
    <w:basedOn w:val="Bekezdsalapbettpusa"/>
    <w:uiPriority w:val="21"/>
    <w:qFormat/>
    <w:rsid w:val="003F6053"/>
    <w:rPr>
      <w:rFonts w:ascii="Calibri" w:hAnsi="Calibri" w:cs="Calibri"/>
      <w:i/>
      <w:iCs/>
      <w:color w:val="1F4E79" w:themeColor="accent1" w:themeShade="80"/>
    </w:rPr>
  </w:style>
  <w:style w:type="character" w:styleId="Kiemels2">
    <w:name w:val="Strong"/>
    <w:basedOn w:val="Bekezdsalapbettpusa"/>
    <w:uiPriority w:val="22"/>
    <w:qFormat/>
    <w:rsid w:val="003F6053"/>
    <w:rPr>
      <w:rFonts w:ascii="Calibri" w:hAnsi="Calibri" w:cs="Calibri"/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3F60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6053"/>
    <w:rPr>
      <w:rFonts w:ascii="Calibri" w:hAnsi="Calibri" w:cs="Calibri"/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60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6053"/>
    <w:rPr>
      <w:rFonts w:ascii="Calibri" w:hAnsi="Calibri" w:cs="Calibri"/>
      <w:i/>
      <w:iCs/>
      <w:color w:val="1F4E79" w:themeColor="accent1" w:themeShade="80"/>
    </w:rPr>
  </w:style>
  <w:style w:type="character" w:styleId="Finomhivatkozs">
    <w:name w:val="Subtle Reference"/>
    <w:basedOn w:val="Bekezdsalapbettpusa"/>
    <w:uiPriority w:val="31"/>
    <w:qFormat/>
    <w:rsid w:val="003F6053"/>
    <w:rPr>
      <w:rFonts w:ascii="Calibri" w:hAnsi="Calibri" w:cs="Calibri"/>
      <w:smallCaps/>
      <w:color w:val="5A5A5A" w:themeColor="text1" w:themeTint="A5"/>
    </w:rPr>
  </w:style>
  <w:style w:type="character" w:styleId="Ershivatkozs">
    <w:name w:val="Intense Reference"/>
    <w:basedOn w:val="Bekezdsalapbettpusa"/>
    <w:uiPriority w:val="32"/>
    <w:qFormat/>
    <w:rsid w:val="003F60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Knyvcme">
    <w:name w:val="Book Title"/>
    <w:basedOn w:val="Bekezdsalapbettpusa"/>
    <w:uiPriority w:val="33"/>
    <w:qFormat/>
    <w:rsid w:val="003F6053"/>
    <w:rPr>
      <w:rFonts w:ascii="Calibri" w:hAnsi="Calibri" w:cs="Calibri"/>
      <w:b/>
      <w:bCs/>
      <w:i/>
      <w:iCs/>
      <w:spacing w:val="5"/>
    </w:rPr>
  </w:style>
  <w:style w:type="character" w:styleId="Hiperhivatkozs">
    <w:name w:val="Hyperlink"/>
    <w:basedOn w:val="Bekezdsalapbettpusa"/>
    <w:uiPriority w:val="99"/>
    <w:unhideWhenUsed/>
    <w:rsid w:val="003F6053"/>
    <w:rPr>
      <w:rFonts w:ascii="Calibri" w:hAnsi="Calibri" w:cs="Calibri"/>
      <w:color w:val="1F4E79" w:themeColor="accent1" w:themeShade="80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3F6053"/>
    <w:rPr>
      <w:rFonts w:ascii="Calibri" w:hAnsi="Calibri" w:cs="Calibri"/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3F6053"/>
    <w:pPr>
      <w:spacing w:after="200"/>
    </w:pPr>
    <w:rPr>
      <w:i/>
      <w:iCs/>
      <w:color w:val="44546A" w:themeColor="text2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6053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6053"/>
    <w:rPr>
      <w:rFonts w:ascii="Segoe UI" w:hAnsi="Segoe UI" w:cs="Segoe UI"/>
      <w:szCs w:val="18"/>
    </w:rPr>
  </w:style>
  <w:style w:type="paragraph" w:styleId="Szvegblokk">
    <w:name w:val="Block Text"/>
    <w:basedOn w:val="Norml"/>
    <w:uiPriority w:val="99"/>
    <w:semiHidden/>
    <w:unhideWhenUsed/>
    <w:rsid w:val="003F60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3F6053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3F6053"/>
    <w:rPr>
      <w:rFonts w:ascii="Calibri" w:hAnsi="Calibri" w:cs="Calibri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3F6053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3F6053"/>
    <w:rPr>
      <w:rFonts w:ascii="Calibri" w:hAnsi="Calibri" w:cs="Calibri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F6053"/>
    <w:rPr>
      <w:rFonts w:ascii="Calibri" w:hAnsi="Calibri" w:cs="Calibri"/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6053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6053"/>
    <w:rPr>
      <w:rFonts w:ascii="Calibri" w:hAnsi="Calibri" w:cs="Calibri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60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6053"/>
    <w:rPr>
      <w:rFonts w:ascii="Calibri" w:hAnsi="Calibri" w:cs="Calibri"/>
      <w:b/>
      <w:bCs/>
      <w:szCs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3F6053"/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3F6053"/>
    <w:rPr>
      <w:rFonts w:ascii="Segoe UI" w:hAnsi="Segoe UI" w:cs="Segoe UI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F6053"/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F6053"/>
    <w:rPr>
      <w:rFonts w:ascii="Calibri" w:hAnsi="Calibri" w:cs="Calibri"/>
      <w:szCs w:val="20"/>
    </w:rPr>
  </w:style>
  <w:style w:type="paragraph" w:styleId="Feladcmebortkon">
    <w:name w:val="envelope return"/>
    <w:basedOn w:val="Norml"/>
    <w:uiPriority w:val="99"/>
    <w:semiHidden/>
    <w:unhideWhenUsed/>
    <w:rsid w:val="003F6053"/>
    <w:rPr>
      <w:rFonts w:ascii="Calibri Light" w:eastAsiaTheme="majorEastAsia" w:hAnsi="Calibri Light" w:cs="Calibri Light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605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6053"/>
    <w:rPr>
      <w:rFonts w:ascii="Calibri" w:hAnsi="Calibri" w:cs="Calibri"/>
      <w:szCs w:val="20"/>
    </w:rPr>
  </w:style>
  <w:style w:type="character" w:styleId="HTML-kd">
    <w:name w:val="HTML Code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character" w:styleId="HTML-billentyzet">
    <w:name w:val="HTML Keyboard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F6053"/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F6053"/>
    <w:rPr>
      <w:rFonts w:ascii="Consolas" w:hAnsi="Consolas" w:cs="Calibri"/>
      <w:szCs w:val="20"/>
    </w:rPr>
  </w:style>
  <w:style w:type="character" w:styleId="HTML-rgp">
    <w:name w:val="HTML Typewriter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paragraph" w:styleId="Makrszvege">
    <w:name w:val="macro"/>
    <w:link w:val="MakrszvegeChar"/>
    <w:uiPriority w:val="99"/>
    <w:semiHidden/>
    <w:unhideWhenUsed/>
    <w:rsid w:val="003F60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3F6053"/>
    <w:rPr>
      <w:rFonts w:ascii="Consolas" w:hAnsi="Consolas" w:cs="Calibri"/>
      <w:szCs w:val="20"/>
    </w:rPr>
  </w:style>
  <w:style w:type="paragraph" w:styleId="Csakszveg">
    <w:name w:val="Plain Text"/>
    <w:basedOn w:val="Norml"/>
    <w:link w:val="CsakszvegChar"/>
    <w:uiPriority w:val="99"/>
    <w:semiHidden/>
    <w:unhideWhenUsed/>
    <w:rsid w:val="003F6053"/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3F6053"/>
    <w:rPr>
      <w:rFonts w:ascii="Consolas" w:hAnsi="Consolas" w:cs="Calibri"/>
      <w:szCs w:val="21"/>
    </w:rPr>
  </w:style>
  <w:style w:type="character" w:styleId="Helyrzszveg">
    <w:name w:val="Placeholder Text"/>
    <w:basedOn w:val="Bekezdsalapbettpusa"/>
    <w:uiPriority w:val="99"/>
    <w:semiHidden/>
    <w:rsid w:val="003F6053"/>
    <w:rPr>
      <w:rFonts w:ascii="Calibri" w:hAnsi="Calibri" w:cs="Calibri"/>
      <w:color w:val="3B3838" w:themeColor="background2" w:themeShade="40"/>
    </w:rPr>
  </w:style>
  <w:style w:type="paragraph" w:styleId="lfej">
    <w:name w:val="header"/>
    <w:basedOn w:val="Norml"/>
    <w:link w:val="lfejChar"/>
    <w:uiPriority w:val="99"/>
    <w:unhideWhenUsed/>
    <w:rsid w:val="003F6053"/>
  </w:style>
  <w:style w:type="character" w:customStyle="1" w:styleId="lfejChar">
    <w:name w:val="Élőfej Char"/>
    <w:basedOn w:val="Bekezdsalapbettpusa"/>
    <w:link w:val="lfej"/>
    <w:uiPriority w:val="99"/>
    <w:rsid w:val="003F6053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3F6053"/>
  </w:style>
  <w:style w:type="character" w:customStyle="1" w:styleId="llbChar">
    <w:name w:val="Élőláb Char"/>
    <w:basedOn w:val="Bekezdsalapbettpusa"/>
    <w:link w:val="llb"/>
    <w:uiPriority w:val="99"/>
    <w:rsid w:val="003F6053"/>
    <w:rPr>
      <w:rFonts w:ascii="Calibri" w:hAnsi="Calibri" w:cs="Calibri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3F6053"/>
    <w:pPr>
      <w:spacing w:after="120"/>
      <w:ind w:left="1757"/>
    </w:pPr>
  </w:style>
  <w:style w:type="character" w:styleId="Megemlts">
    <w:name w:val="Mention"/>
    <w:basedOn w:val="Bekezdsalapbettpusa"/>
    <w:uiPriority w:val="99"/>
    <w:semiHidden/>
    <w:unhideWhenUsed/>
    <w:rsid w:val="003F60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mlista"/>
    <w:uiPriority w:val="99"/>
    <w:semiHidden/>
    <w:unhideWhenUsed/>
    <w:rsid w:val="003F6053"/>
    <w:pPr>
      <w:numPr>
        <w:numId w:val="24"/>
      </w:numPr>
    </w:pPr>
  </w:style>
  <w:style w:type="numbering" w:styleId="1ai">
    <w:name w:val="Outline List 1"/>
    <w:basedOn w:val="Nemlista"/>
    <w:uiPriority w:val="99"/>
    <w:semiHidden/>
    <w:unhideWhenUsed/>
    <w:rsid w:val="003F6053"/>
    <w:pPr>
      <w:numPr>
        <w:numId w:val="25"/>
      </w:numPr>
    </w:pPr>
  </w:style>
  <w:style w:type="character" w:styleId="HTML-vltoz">
    <w:name w:val="HTML Variable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paragraph" w:styleId="HTML-cm">
    <w:name w:val="HTML Address"/>
    <w:basedOn w:val="Norml"/>
    <w:link w:val="HTML-cmChar"/>
    <w:uiPriority w:val="99"/>
    <w:semiHidden/>
    <w:unhideWhenUsed/>
    <w:rsid w:val="003F6053"/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3F6053"/>
    <w:rPr>
      <w:rFonts w:ascii="Calibri" w:hAnsi="Calibri" w:cs="Calibri"/>
      <w:i/>
      <w:iCs/>
    </w:rPr>
  </w:style>
  <w:style w:type="character" w:styleId="HTML-definci">
    <w:name w:val="HTML Definition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character" w:styleId="HTML-idzet">
    <w:name w:val="HTML Cite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character" w:styleId="HTML-minta">
    <w:name w:val="HTML Sample"/>
    <w:basedOn w:val="Bekezdsalapbettpusa"/>
    <w:uiPriority w:val="99"/>
    <w:semiHidden/>
    <w:unhideWhenUsed/>
    <w:rsid w:val="003F6053"/>
    <w:rPr>
      <w:rFonts w:ascii="Consolas" w:hAnsi="Consolas" w:cs="Calibri"/>
      <w:sz w:val="24"/>
      <w:szCs w:val="24"/>
    </w:rPr>
  </w:style>
  <w:style w:type="character" w:styleId="HTML-mozaiksz">
    <w:name w:val="HTML Acronym"/>
    <w:basedOn w:val="Bekezdsalapbettpusa"/>
    <w:uiPriority w:val="99"/>
    <w:semiHidden/>
    <w:unhideWhenUsed/>
    <w:rsid w:val="003F6053"/>
    <w:rPr>
      <w:rFonts w:ascii="Calibri" w:hAnsi="Calibri" w:cs="Calibri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3F6053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3F6053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3F6053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3F6053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3F6053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3F6053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3F6053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3F6053"/>
    <w:pPr>
      <w:spacing w:after="100"/>
      <w:ind w:left="154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F6053"/>
    <w:pPr>
      <w:outlineLvl w:val="9"/>
    </w:pPr>
    <w:rPr>
      <w:color w:val="2E74B5" w:themeColor="accent1" w:themeShade="BF"/>
    </w:rPr>
  </w:style>
  <w:style w:type="table" w:styleId="Profitblzat">
    <w:name w:val="Table Professional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zepeslista1">
    <w:name w:val="Medium List 1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3F60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cs1">
    <w:name w:val="Medium Grid 1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Irodalomjegyzk">
    <w:name w:val="Bibliography"/>
    <w:basedOn w:val="Norml"/>
    <w:next w:val="Norml"/>
    <w:uiPriority w:val="37"/>
    <w:semiHidden/>
    <w:unhideWhenUsed/>
    <w:rsid w:val="003F6053"/>
  </w:style>
  <w:style w:type="character" w:styleId="Hashtag">
    <w:name w:val="Hashtag"/>
    <w:basedOn w:val="Bekezdsalapbettpusa"/>
    <w:uiPriority w:val="99"/>
    <w:semiHidden/>
    <w:unhideWhenUsed/>
    <w:rsid w:val="003F6053"/>
    <w:rPr>
      <w:rFonts w:ascii="Calibri" w:hAnsi="Calibri" w:cs="Calibri"/>
      <w:color w:val="2B579A"/>
      <w:shd w:val="clear" w:color="auto" w:fill="E1DFDD"/>
    </w:rPr>
  </w:style>
  <w:style w:type="paragraph" w:styleId="zenetfej">
    <w:name w:val="Message Header"/>
    <w:basedOn w:val="Norml"/>
    <w:link w:val="zenetfejChar"/>
    <w:uiPriority w:val="99"/>
    <w:semiHidden/>
    <w:unhideWhenUsed/>
    <w:rsid w:val="003F6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3F60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nstblzat">
    <w:name w:val="Table Elegant"/>
    <w:basedOn w:val="Normltblzat"/>
    <w:uiPriority w:val="99"/>
    <w:semiHidden/>
    <w:unhideWhenUsed/>
    <w:rsid w:val="003F60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l"/>
    <w:uiPriority w:val="99"/>
    <w:semiHidden/>
    <w:unhideWhenUsed/>
    <w:rsid w:val="003F6053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3F6053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3F6053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3F6053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3F6053"/>
    <w:pPr>
      <w:ind w:left="1800" w:hanging="360"/>
      <w:contextualSpacing/>
    </w:pPr>
  </w:style>
  <w:style w:type="table" w:styleId="Listaszertblzat1">
    <w:name w:val="Table List 1"/>
    <w:basedOn w:val="Normltblzat"/>
    <w:uiPriority w:val="99"/>
    <w:semiHidden/>
    <w:unhideWhenUsed/>
    <w:rsid w:val="003F60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3F60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3F60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3F60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3F60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lytatsa">
    <w:name w:val="List Continue"/>
    <w:basedOn w:val="Norml"/>
    <w:uiPriority w:val="99"/>
    <w:semiHidden/>
    <w:unhideWhenUsed/>
    <w:rsid w:val="003F6053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3F6053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3F6053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3F6053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3F6053"/>
    <w:pPr>
      <w:spacing w:after="120"/>
      <w:ind w:left="1800"/>
      <w:contextualSpacing/>
    </w:p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bekezdés1,Dot pt"/>
    <w:basedOn w:val="Norml"/>
    <w:link w:val="ListaszerbekezdsChar"/>
    <w:uiPriority w:val="34"/>
    <w:unhideWhenUsed/>
    <w:qFormat/>
    <w:rsid w:val="003F6053"/>
    <w:pPr>
      <w:ind w:left="720"/>
      <w:contextualSpacing/>
    </w:pPr>
  </w:style>
  <w:style w:type="paragraph" w:styleId="Szmozottlista">
    <w:name w:val="List Number"/>
    <w:basedOn w:val="Norml"/>
    <w:uiPriority w:val="99"/>
    <w:semiHidden/>
    <w:unhideWhenUsed/>
    <w:rsid w:val="003F6053"/>
    <w:pPr>
      <w:numPr>
        <w:numId w:val="13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3F6053"/>
    <w:pPr>
      <w:numPr>
        <w:numId w:val="14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3F6053"/>
    <w:pPr>
      <w:numPr>
        <w:numId w:val="15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3F6053"/>
    <w:pPr>
      <w:numPr>
        <w:numId w:val="16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3F6053"/>
    <w:pPr>
      <w:numPr>
        <w:numId w:val="17"/>
      </w:numPr>
      <w:contextualSpacing/>
    </w:pPr>
  </w:style>
  <w:style w:type="paragraph" w:styleId="Felsorols">
    <w:name w:val="List Bullet"/>
    <w:basedOn w:val="Norml"/>
    <w:uiPriority w:val="99"/>
    <w:semiHidden/>
    <w:unhideWhenUsed/>
    <w:rsid w:val="003F6053"/>
    <w:pPr>
      <w:numPr>
        <w:numId w:val="8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3F6053"/>
    <w:pPr>
      <w:numPr>
        <w:numId w:val="9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3F6053"/>
    <w:pPr>
      <w:numPr>
        <w:numId w:val="10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3F6053"/>
    <w:pPr>
      <w:numPr>
        <w:numId w:val="11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3F6053"/>
    <w:pPr>
      <w:numPr>
        <w:numId w:val="12"/>
      </w:numPr>
      <w:contextualSpacing/>
    </w:pPr>
  </w:style>
  <w:style w:type="table" w:styleId="Klasszikustblzat1">
    <w:name w:val="Table Classic 1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3F60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rajegyzk">
    <w:name w:val="table of figures"/>
    <w:basedOn w:val="Norml"/>
    <w:next w:val="Norml"/>
    <w:uiPriority w:val="99"/>
    <w:semiHidden/>
    <w:unhideWhenUsed/>
    <w:rsid w:val="003F6053"/>
  </w:style>
  <w:style w:type="character" w:styleId="Vgjegyzet-hivatkozs">
    <w:name w:val="endnote reference"/>
    <w:basedOn w:val="Bekezdsalapbettpusa"/>
    <w:uiPriority w:val="99"/>
    <w:semiHidden/>
    <w:unhideWhenUsed/>
    <w:rsid w:val="003F6053"/>
    <w:rPr>
      <w:rFonts w:ascii="Calibri" w:hAnsi="Calibri" w:cs="Calibri"/>
      <w:vertAlign w:val="superscript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3F6053"/>
    <w:pPr>
      <w:ind w:left="220" w:hanging="220"/>
    </w:pPr>
  </w:style>
  <w:style w:type="paragraph" w:styleId="Hivatkozsjegyzk-fej">
    <w:name w:val="toa heading"/>
    <w:basedOn w:val="Norml"/>
    <w:next w:val="Norml"/>
    <w:uiPriority w:val="99"/>
    <w:semiHidden/>
    <w:unhideWhenUsed/>
    <w:rsid w:val="003F60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Szneslista">
    <w:name w:val="Colorful List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rkatblzat1">
    <w:name w:val="Table Colorful 1"/>
    <w:basedOn w:val="Normltblzat"/>
    <w:uiPriority w:val="99"/>
    <w:semiHidden/>
    <w:unhideWhenUsed/>
    <w:rsid w:val="003F60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3F60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3F60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znesrnykols">
    <w:name w:val="Colorful Shading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cs">
    <w:name w:val="Colorful Grid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Bortkcm">
    <w:name w:val="envelope address"/>
    <w:basedOn w:val="Norml"/>
    <w:uiPriority w:val="99"/>
    <w:semiHidden/>
    <w:unhideWhenUsed/>
    <w:rsid w:val="003F60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Cikkelyrsz">
    <w:name w:val="Outline List 3"/>
    <w:basedOn w:val="Nemlista"/>
    <w:uiPriority w:val="99"/>
    <w:semiHidden/>
    <w:unhideWhenUsed/>
    <w:rsid w:val="003F6053"/>
    <w:pPr>
      <w:numPr>
        <w:numId w:val="26"/>
      </w:numPr>
    </w:pPr>
  </w:style>
  <w:style w:type="table" w:styleId="Tblzategyszer1">
    <w:name w:val="Plain Table 1"/>
    <w:basedOn w:val="Normltblzat"/>
    <w:uiPriority w:val="41"/>
    <w:rsid w:val="003F60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3F60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3F60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3F60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3F60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incstrkz">
    <w:name w:val="No Spacing"/>
    <w:uiPriority w:val="1"/>
    <w:qFormat/>
    <w:rsid w:val="003F6053"/>
    <w:rPr>
      <w:rFonts w:ascii="Calibri" w:hAnsi="Calibri" w:cs="Calibri"/>
    </w:rPr>
  </w:style>
  <w:style w:type="paragraph" w:styleId="Dtum">
    <w:name w:val="Date"/>
    <w:basedOn w:val="Norml"/>
    <w:next w:val="Norml"/>
    <w:link w:val="DtumChar"/>
    <w:uiPriority w:val="99"/>
    <w:semiHidden/>
    <w:unhideWhenUsed/>
    <w:rsid w:val="003F6053"/>
  </w:style>
  <w:style w:type="character" w:customStyle="1" w:styleId="DtumChar">
    <w:name w:val="Dátum Char"/>
    <w:basedOn w:val="Bekezdsalapbettpusa"/>
    <w:link w:val="Dtum"/>
    <w:uiPriority w:val="99"/>
    <w:semiHidden/>
    <w:rsid w:val="003F6053"/>
    <w:rPr>
      <w:rFonts w:ascii="Calibri" w:hAnsi="Calibri" w:cs="Calibri"/>
    </w:rPr>
  </w:style>
  <w:style w:type="paragraph" w:styleId="NormlWeb">
    <w:name w:val="Normal (Web)"/>
    <w:basedOn w:val="Norml"/>
    <w:uiPriority w:val="99"/>
    <w:semiHidden/>
    <w:unhideWhenUsed/>
    <w:rsid w:val="003F6053"/>
    <w:rPr>
      <w:rFonts w:ascii="Times New Roman" w:hAnsi="Times New Roman" w:cs="Times New Roman"/>
      <w:sz w:val="24"/>
      <w:szCs w:val="24"/>
    </w:rPr>
  </w:style>
  <w:style w:type="character" w:styleId="Intelligenshiperhivatkozs">
    <w:name w:val="Smart Hyperlink"/>
    <w:basedOn w:val="Bekezdsalapbettpusa"/>
    <w:uiPriority w:val="99"/>
    <w:semiHidden/>
    <w:unhideWhenUsed/>
    <w:rsid w:val="003F6053"/>
    <w:rPr>
      <w:rFonts w:ascii="Calibri" w:hAnsi="Calibri" w:cs="Calibri"/>
      <w:u w:val="dotted"/>
    </w:rPr>
  </w:style>
  <w:style w:type="character" w:styleId="Feloldatlanmegemlts">
    <w:name w:val="Unresolved Mention"/>
    <w:basedOn w:val="Bekezdsalapbettpusa"/>
    <w:uiPriority w:val="99"/>
    <w:semiHidden/>
    <w:unhideWhenUsed/>
    <w:rsid w:val="003F6053"/>
    <w:rPr>
      <w:rFonts w:ascii="Calibri" w:hAnsi="Calibri" w:cs="Calibri"/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semiHidden/>
    <w:unhideWhenUsed/>
    <w:rsid w:val="003F605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F6053"/>
    <w:rPr>
      <w:rFonts w:ascii="Calibri" w:hAnsi="Calibri" w:cs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F605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F6053"/>
    <w:rPr>
      <w:rFonts w:ascii="Calibri" w:hAnsi="Calibri" w:cs="Calibri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F6053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F6053"/>
    <w:rPr>
      <w:rFonts w:ascii="Calibri" w:hAnsi="Calibri" w:cs="Calibri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3F6053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F6053"/>
    <w:rPr>
      <w:rFonts w:ascii="Calibri" w:hAnsi="Calibri" w:cs="Calibri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3F6053"/>
    <w:pPr>
      <w:spacing w:after="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3F6053"/>
    <w:rPr>
      <w:rFonts w:ascii="Calibri" w:hAnsi="Calibri" w:cs="Calibri"/>
    </w:rPr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3F6053"/>
    <w:pPr>
      <w:spacing w:after="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3F6053"/>
    <w:rPr>
      <w:rFonts w:ascii="Calibri" w:hAnsi="Calibri" w:cs="Calibri"/>
    </w:rPr>
  </w:style>
  <w:style w:type="paragraph" w:styleId="Normlbehzs">
    <w:name w:val="Normal Indent"/>
    <w:basedOn w:val="Norml"/>
    <w:uiPriority w:val="99"/>
    <w:semiHidden/>
    <w:unhideWhenUsed/>
    <w:rsid w:val="003F6053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3F6053"/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3F6053"/>
    <w:rPr>
      <w:rFonts w:ascii="Calibri" w:hAnsi="Calibri" w:cs="Calibri"/>
    </w:rPr>
  </w:style>
  <w:style w:type="table" w:styleId="Moderntblzat">
    <w:name w:val="Table Contemporary"/>
    <w:basedOn w:val="Normltblzat"/>
    <w:uiPriority w:val="99"/>
    <w:semiHidden/>
    <w:unhideWhenUsed/>
    <w:rsid w:val="003F60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Vilgoslista">
    <w:name w:val="Light List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3F60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Vilgosrcs">
    <w:name w:val="Light Grid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3F60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ttlista">
    <w:name w:val="Dark List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aszertblzat1vilgos">
    <w:name w:val="List Table 1 Light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2">
    <w:name w:val="List Table 2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3">
    <w:name w:val="List Table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3F60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3F60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3F60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3F60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3F60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3F60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3F60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alrs">
    <w:name w:val="E-mail Signature"/>
    <w:basedOn w:val="Norml"/>
    <w:link w:val="E-mail-alrsChar"/>
    <w:uiPriority w:val="99"/>
    <w:semiHidden/>
    <w:unhideWhenUsed/>
    <w:rsid w:val="003F6053"/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3F6053"/>
    <w:rPr>
      <w:rFonts w:ascii="Calibri" w:hAnsi="Calibri" w:cs="Calibri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3F6053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3F6053"/>
    <w:rPr>
      <w:rFonts w:ascii="Calibri" w:hAnsi="Calibri" w:cs="Calibri"/>
    </w:rPr>
  </w:style>
  <w:style w:type="table" w:styleId="Oszlopostblzat1">
    <w:name w:val="Table Columns 1"/>
    <w:basedOn w:val="Normltblzat"/>
    <w:uiPriority w:val="99"/>
    <w:semiHidden/>
    <w:unhideWhenUsed/>
    <w:rsid w:val="003F60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3F60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3F60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3F60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3F60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lrs">
    <w:name w:val="Signature"/>
    <w:basedOn w:val="Norml"/>
    <w:link w:val="AlrsChar"/>
    <w:uiPriority w:val="99"/>
    <w:semiHidden/>
    <w:unhideWhenUsed/>
    <w:rsid w:val="003F6053"/>
    <w:pPr>
      <w:ind w:left="4320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3F6053"/>
    <w:rPr>
      <w:rFonts w:ascii="Calibri" w:hAnsi="Calibri" w:cs="Calibri"/>
    </w:rPr>
  </w:style>
  <w:style w:type="table" w:styleId="Egyszertblzat1">
    <w:name w:val="Table Simple 1"/>
    <w:basedOn w:val="Normltblzat"/>
    <w:uiPriority w:val="99"/>
    <w:semiHidden/>
    <w:unhideWhenUsed/>
    <w:rsid w:val="003F60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3F60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3F60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rsid w:val="003F60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rgymutat1">
    <w:name w:val="index 1"/>
    <w:basedOn w:val="Norml"/>
    <w:next w:val="Norml"/>
    <w:autoRedefine/>
    <w:uiPriority w:val="99"/>
    <w:semiHidden/>
    <w:unhideWhenUsed/>
    <w:rsid w:val="003F6053"/>
    <w:pPr>
      <w:ind w:left="220" w:hanging="22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3F6053"/>
    <w:pPr>
      <w:ind w:left="440" w:hanging="22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3F6053"/>
    <w:pPr>
      <w:ind w:left="660" w:hanging="22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3F6053"/>
    <w:pPr>
      <w:ind w:left="880" w:hanging="22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3F6053"/>
    <w:pPr>
      <w:ind w:left="1100" w:hanging="22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3F6053"/>
    <w:pPr>
      <w:ind w:left="1320" w:hanging="22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3F6053"/>
    <w:pPr>
      <w:ind w:left="1540" w:hanging="22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3F6053"/>
    <w:pPr>
      <w:ind w:left="1760" w:hanging="22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3F6053"/>
    <w:pPr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3F6053"/>
    <w:rPr>
      <w:rFonts w:ascii="Calibri Light" w:eastAsiaTheme="majorEastAsia" w:hAnsi="Calibri Light" w:cs="Calibri Light"/>
      <w:b/>
      <w:bCs/>
    </w:rPr>
  </w:style>
  <w:style w:type="paragraph" w:styleId="Befejezs">
    <w:name w:val="Closing"/>
    <w:basedOn w:val="Norml"/>
    <w:link w:val="BefejezsChar"/>
    <w:uiPriority w:val="99"/>
    <w:semiHidden/>
    <w:unhideWhenUsed/>
    <w:rsid w:val="003F6053"/>
    <w:pPr>
      <w:ind w:left="4320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3F6053"/>
    <w:rPr>
      <w:rFonts w:ascii="Calibri" w:hAnsi="Calibri" w:cs="Calibri"/>
    </w:rPr>
  </w:style>
  <w:style w:type="table" w:styleId="Rcsostblzat">
    <w:name w:val="Table Grid"/>
    <w:basedOn w:val="Normltblzat"/>
    <w:uiPriority w:val="39"/>
    <w:rsid w:val="003F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1">
    <w:name w:val="Table Grid 1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3F60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3F60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3F60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3F60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0"/>
    <w:rsid w:val="003F60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rcsos1vilgos">
    <w:name w:val="Grid Table 1 Light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3">
    <w:name w:val="Grid Table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estblzat1">
    <w:name w:val="Table Web 1"/>
    <w:basedOn w:val="Normltblzat"/>
    <w:uiPriority w:val="99"/>
    <w:semiHidden/>
    <w:unhideWhenUsed/>
    <w:rsid w:val="003F60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3F60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rsid w:val="003F60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bjegyzet-hivatkozs">
    <w:name w:val="footnote reference"/>
    <w:basedOn w:val="Bekezdsalapbettpusa"/>
    <w:uiPriority w:val="99"/>
    <w:semiHidden/>
    <w:unhideWhenUsed/>
    <w:rsid w:val="003F6053"/>
    <w:rPr>
      <w:rFonts w:ascii="Calibri" w:hAnsi="Calibri" w:cs="Calibri"/>
      <w:vertAlign w:val="superscript"/>
    </w:rPr>
  </w:style>
  <w:style w:type="character" w:styleId="Sorszma">
    <w:name w:val="line number"/>
    <w:basedOn w:val="Bekezdsalapbettpusa"/>
    <w:uiPriority w:val="99"/>
    <w:semiHidden/>
    <w:unhideWhenUsed/>
    <w:rsid w:val="003F6053"/>
    <w:rPr>
      <w:rFonts w:ascii="Calibri" w:hAnsi="Calibri" w:cs="Calibri"/>
    </w:rPr>
  </w:style>
  <w:style w:type="table" w:styleId="Trhatstblzat1">
    <w:name w:val="Table 3D effects 1"/>
    <w:basedOn w:val="Normltblzat"/>
    <w:uiPriority w:val="99"/>
    <w:semiHidden/>
    <w:unhideWhenUsed/>
    <w:rsid w:val="003F60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3F60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3F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semiHidden/>
    <w:unhideWhenUsed/>
    <w:rsid w:val="003F6053"/>
    <w:rPr>
      <w:rFonts w:ascii="Calibri" w:hAnsi="Calibri" w:cs="Calibri"/>
    </w:rPr>
  </w:style>
  <w:style w:type="paragraph" w:customStyle="1" w:styleId="Style1">
    <w:name w:val="Style1"/>
    <w:basedOn w:val="Norml"/>
    <w:uiPriority w:val="99"/>
    <w:rsid w:val="000B3914"/>
    <w:pPr>
      <w:widowControl w:val="0"/>
      <w:autoSpaceDE w:val="0"/>
      <w:autoSpaceDN w:val="0"/>
      <w:adjustRightInd w:val="0"/>
      <w:spacing w:after="0" w:line="28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2">
    <w:name w:val="Style2"/>
    <w:basedOn w:val="Norml"/>
    <w:uiPriority w:val="99"/>
    <w:rsid w:val="000B3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3">
    <w:name w:val="Style3"/>
    <w:basedOn w:val="Norml"/>
    <w:uiPriority w:val="99"/>
    <w:rsid w:val="000B3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4">
    <w:name w:val="Style4"/>
    <w:basedOn w:val="Norml"/>
    <w:uiPriority w:val="99"/>
    <w:rsid w:val="000B3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5">
    <w:name w:val="Style5"/>
    <w:basedOn w:val="Norml"/>
    <w:uiPriority w:val="99"/>
    <w:rsid w:val="000B3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FontStyle11">
    <w:name w:val="Font Style11"/>
    <w:basedOn w:val="Bekezdsalapbettpusa"/>
    <w:uiPriority w:val="99"/>
    <w:rsid w:val="000B391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2">
    <w:name w:val="Font Style12"/>
    <w:basedOn w:val="Bekezdsalapbettpusa"/>
    <w:uiPriority w:val="99"/>
    <w:rsid w:val="000B3914"/>
    <w:rPr>
      <w:rFonts w:ascii="Times New Roman" w:hAnsi="Times New Roman" w:cs="Times New Roman"/>
      <w:color w:val="000000"/>
      <w:spacing w:val="50"/>
      <w:sz w:val="20"/>
      <w:szCs w:val="20"/>
    </w:rPr>
  </w:style>
  <w:style w:type="character" w:customStyle="1" w:styleId="FontStyle13">
    <w:name w:val="Font Style13"/>
    <w:basedOn w:val="Bekezdsalapbettpusa"/>
    <w:uiPriority w:val="99"/>
    <w:rsid w:val="000B3914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4">
    <w:name w:val="Font Style14"/>
    <w:basedOn w:val="Bekezdsalapbettpusa"/>
    <w:uiPriority w:val="99"/>
    <w:rsid w:val="000B3914"/>
    <w:rPr>
      <w:rFonts w:ascii="Times New Roman" w:hAnsi="Times New Roman" w:cs="Times New Roman"/>
      <w:color w:val="000000"/>
      <w:sz w:val="10"/>
      <w:szCs w:val="1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0B391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pazmand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th.jozsefne\AppData\Local\Microsoft\Office\16.0\DTS\hu-HU%7bE8057657-941D-412B-8B5B-91050456E9AE%7d\%7b6B588F7A-5A27-44E6-B5A4-F834792BB31A%7dTF2de6fc23-48e8-448b-960e-1bdc6e9248ab22d5bdcb_win32-a6e3a09acc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{6B588F7A-5A27-44E6-B5A4-F834792BB31A}TF2de6fc23-48e8-448b-960e-1bdc6e9248ab22d5bdcb_win32-a6e3a09acc14</Template>
  <TotalTime>1</TotalTime>
  <Pages>2</Pages>
  <Words>492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Józsefné</dc:creator>
  <cp:keywords/>
  <dc:description/>
  <cp:lastModifiedBy>Tóth Józsefné</cp:lastModifiedBy>
  <cp:revision>1</cp:revision>
  <dcterms:created xsi:type="dcterms:W3CDTF">2026-02-04T07:03:00Z</dcterms:created>
  <dcterms:modified xsi:type="dcterms:W3CDTF">2026-02-04T07:04:00Z</dcterms:modified>
</cp:coreProperties>
</file>